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03471" w14:textId="77777777" w:rsidR="00A75478" w:rsidRDefault="003B4988" w:rsidP="00C15185">
      <w:pPr>
        <w:spacing w:before="60" w:line="454" w:lineRule="auto"/>
        <w:ind w:left="2458" w:right="1730" w:firstLine="1"/>
        <w:jc w:val="center"/>
        <w:rPr>
          <w:rFonts w:ascii="Arial Rounded MT Bold" w:eastAsia="Arial Rounded MT Bold" w:hAnsi="Arial Rounded MT Bold" w:cs="Arial Rounded MT Bold"/>
          <w:sz w:val="27"/>
          <w:szCs w:val="27"/>
        </w:rPr>
      </w:pPr>
      <w:r>
        <w:rPr>
          <w:rFonts w:ascii="Arial Rounded MT Bold" w:eastAsia="Arial Rounded MT Bold" w:hAnsi="Arial Rounded MT Bold" w:cs="Arial Rounded MT Bold"/>
          <w:sz w:val="27"/>
          <w:szCs w:val="27"/>
        </w:rPr>
        <w:t>Melissa J. Davey</w:t>
      </w:r>
      <w:r w:rsidR="00C15185">
        <w:rPr>
          <w:rFonts w:ascii="Arial Rounded MT Bold" w:eastAsia="Arial Rounded MT Bold" w:hAnsi="Arial Rounded MT Bold" w:cs="Arial Rounded MT Bold"/>
          <w:sz w:val="27"/>
          <w:szCs w:val="27"/>
        </w:rPr>
        <w:t xml:space="preserve">, 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 xml:space="preserve"> </w:t>
      </w:r>
      <w:r w:rsidR="00C15185">
        <w:rPr>
          <w:rFonts w:ascii="Arial Rounded MT Bold" w:eastAsia="Arial Rounded MT Bold" w:hAnsi="Arial Rounded MT Bold" w:cs="Arial Rounded MT Bold"/>
          <w:sz w:val="27"/>
          <w:szCs w:val="27"/>
        </w:rPr>
        <w:t xml:space="preserve">Standing Chapter 13 Trustee </w:t>
      </w:r>
      <w:r>
        <w:rPr>
          <w:rFonts w:ascii="Arial Rounded MT Bold" w:eastAsia="Arial Rounded MT Bold" w:hAnsi="Arial Rounded MT Bold" w:cs="Arial Rounded MT Bold"/>
          <w:sz w:val="27"/>
          <w:szCs w:val="27"/>
        </w:rPr>
        <w:t>Website Access Agreement</w:t>
      </w:r>
    </w:p>
    <w:p w14:paraId="3CE8B61B" w14:textId="77777777" w:rsidR="00A75478" w:rsidRDefault="003B4988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This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is made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enter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into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 and between Melissa J. Davey, Standing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</w:t>
      </w:r>
      <w:r>
        <w:rPr>
          <w:rFonts w:ascii="Arial" w:eastAsia="Arial" w:hAnsi="Arial" w:cs="Arial"/>
          <w:spacing w:val="-1"/>
        </w:rPr>
        <w:t>ap</w:t>
      </w:r>
      <w:r>
        <w:rPr>
          <w:rFonts w:ascii="Arial" w:eastAsia="Arial" w:hAnsi="Arial" w:cs="Arial"/>
        </w:rPr>
        <w:t>ter</w:t>
      </w:r>
    </w:p>
    <w:p w14:paraId="469F0898" w14:textId="77777777" w:rsidR="00A75478" w:rsidRDefault="003B498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13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after re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erred to as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TRU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TEE), and</w:t>
      </w:r>
    </w:p>
    <w:p w14:paraId="5E198071" w14:textId="77777777" w:rsidR="00A75478" w:rsidRDefault="003B4988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 w:color="000000"/>
        </w:rPr>
        <w:t xml:space="preserve">                                                                 </w:t>
      </w:r>
      <w:r>
        <w:rPr>
          <w:rFonts w:ascii="Arial" w:eastAsia="Arial" w:hAnsi="Arial" w:cs="Arial"/>
          <w:spacing w:val="14"/>
          <w:u w:val="single" w:color="000000"/>
        </w:rPr>
        <w:t xml:space="preserve"> </w:t>
      </w:r>
      <w:r w:rsidR="00C15185">
        <w:rPr>
          <w:rFonts w:ascii="Arial" w:eastAsia="Arial" w:hAnsi="Arial" w:cs="Arial"/>
        </w:rPr>
        <w:t>_ (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na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u</w:t>
      </w:r>
      <w:r>
        <w:rPr>
          <w:rFonts w:ascii="Arial" w:eastAsia="Arial" w:hAnsi="Arial" w:cs="Arial"/>
          <w:spacing w:val="3"/>
        </w:rPr>
        <w:t>s</w:t>
      </w:r>
      <w:r>
        <w:rPr>
          <w:rFonts w:ascii="Arial" w:eastAsia="Arial" w:hAnsi="Arial" w:cs="Arial"/>
        </w:rPr>
        <w:t>er) (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ereinafter referred to as the</w:t>
      </w:r>
    </w:p>
    <w:p w14:paraId="136144FF" w14:textId="77777777" w:rsidR="00A75478" w:rsidRDefault="003B498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USER).</w:t>
      </w:r>
    </w:p>
    <w:p w14:paraId="15A0AB3A" w14:textId="77777777" w:rsidR="00A75478" w:rsidRDefault="00A75478">
      <w:pPr>
        <w:spacing w:line="280" w:lineRule="exact"/>
        <w:rPr>
          <w:sz w:val="28"/>
          <w:szCs w:val="28"/>
        </w:rPr>
      </w:pPr>
    </w:p>
    <w:p w14:paraId="4FD59993" w14:textId="77777777" w:rsidR="00A75478" w:rsidRDefault="003B4988">
      <w:pPr>
        <w:ind w:left="120" w:right="9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is a duly ap</w:t>
      </w:r>
      <w:r>
        <w:rPr>
          <w:rFonts w:ascii="Arial" w:eastAsia="Arial" w:hAnsi="Arial" w:cs="Arial"/>
          <w:spacing w:val="-1"/>
        </w:rPr>
        <w:t>po</w:t>
      </w:r>
      <w:r>
        <w:rPr>
          <w:rFonts w:ascii="Arial" w:eastAsia="Arial" w:hAnsi="Arial" w:cs="Arial"/>
        </w:rPr>
        <w:t>inted Standi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pter 13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2"/>
        </w:rPr>
        <w:t>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for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Nort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ern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ct of Georgia, vested with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 duties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set forth in U.S.C.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Section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302(b),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clu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ing the duty to furnish informati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concern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btors’,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and the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 xml:space="preserve">ministration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these estat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s. 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maintai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and fil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in comput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 form.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rmits ap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internet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cess to the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for the purp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viewing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ins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files of debt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rs for 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cted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nformati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reg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ceipts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disburse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funds.</w:t>
      </w:r>
    </w:p>
    <w:p w14:paraId="50717D82" w14:textId="77777777" w:rsidR="00A75478" w:rsidRDefault="003B4988">
      <w:pPr>
        <w:spacing w:line="500" w:lineRule="atLeast"/>
        <w:ind w:left="120" w:right="100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sires 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rnet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cess to view and insp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these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files. THERE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ORE, in consi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eration of the mutual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mis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cove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nts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in this</w:t>
      </w:r>
    </w:p>
    <w:p w14:paraId="2CE8CDA7" w14:textId="77777777" w:rsidR="00A75478" w:rsidRDefault="003B498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and the sat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sf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tory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ance of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all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stat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 the Parties agree that:</w:t>
      </w:r>
    </w:p>
    <w:p w14:paraId="7A2648F2" w14:textId="77777777" w:rsidR="00A75478" w:rsidRDefault="00A75478">
      <w:pPr>
        <w:spacing w:line="280" w:lineRule="exact"/>
        <w:rPr>
          <w:sz w:val="28"/>
          <w:szCs w:val="28"/>
        </w:rPr>
      </w:pPr>
    </w:p>
    <w:p w14:paraId="29C95E7B" w14:textId="77777777" w:rsidR="00A75478" w:rsidRDefault="003B4988">
      <w:pPr>
        <w:ind w:left="120" w:right="54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1. </w:t>
      </w:r>
      <w:r>
        <w:rPr>
          <w:rFonts w:ascii="Arial" w:eastAsia="Arial" w:hAnsi="Arial" w:cs="Arial"/>
          <w:b/>
        </w:rPr>
        <w:t>INTERNET ACCESS TO RECORDS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User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all be entitled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and the Trustee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shall provide 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 access to 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s and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ata 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cted,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mainta</w:t>
      </w:r>
      <w:r>
        <w:rPr>
          <w:rFonts w:ascii="Arial" w:eastAsia="Arial" w:hAnsi="Arial" w:cs="Arial"/>
          <w:spacing w:val="-1"/>
        </w:rPr>
        <w:t>in</w:t>
      </w:r>
      <w:r>
        <w:rPr>
          <w:rFonts w:ascii="Arial" w:eastAsia="Arial" w:hAnsi="Arial" w:cs="Arial"/>
        </w:rPr>
        <w:t>ed by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tee.</w:t>
      </w:r>
    </w:p>
    <w:p w14:paraId="2D3A642F" w14:textId="77777777" w:rsidR="00A75478" w:rsidRDefault="00A75478">
      <w:pPr>
        <w:spacing w:before="20" w:line="260" w:lineRule="exact"/>
        <w:rPr>
          <w:sz w:val="26"/>
          <w:szCs w:val="26"/>
        </w:rPr>
      </w:pPr>
    </w:p>
    <w:p w14:paraId="34222E33" w14:textId="77777777" w:rsidR="00A75478" w:rsidRDefault="003B498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2.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LIMITATI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NS ON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ACCESS AND U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</w:rPr>
        <w:t>–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hereby ackn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and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grees to Intern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</w:t>
      </w:r>
    </w:p>
    <w:p w14:paraId="1E532D2D" w14:textId="77777777" w:rsidR="00A75478" w:rsidRDefault="003B4988">
      <w:pPr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 the terms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 imposed by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tee.</w:t>
      </w:r>
    </w:p>
    <w:p w14:paraId="77F8D83C" w14:textId="77777777" w:rsidR="00A75478" w:rsidRDefault="00A75478">
      <w:pPr>
        <w:spacing w:line="280" w:lineRule="exact"/>
        <w:rPr>
          <w:sz w:val="28"/>
          <w:szCs w:val="28"/>
        </w:rPr>
      </w:pPr>
    </w:p>
    <w:p w14:paraId="208C5B2D" w14:textId="77777777" w:rsidR="00A75478" w:rsidRDefault="003B4988">
      <w:pPr>
        <w:ind w:left="120" w:right="15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PURPOSE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Shall be for the 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purp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 of v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</w:rPr>
        <w:t>ewi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and 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the sel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data and records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the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ntrol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stody of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e, and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>ll neither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ke nor attempt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 xml:space="preserve">to make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data entry ch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es or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odification to any rec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rd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.</w:t>
      </w:r>
    </w:p>
    <w:p w14:paraId="43929E0C" w14:textId="77777777" w:rsidR="00A75478" w:rsidRDefault="00A75478">
      <w:pPr>
        <w:spacing w:line="280" w:lineRule="exact"/>
        <w:rPr>
          <w:sz w:val="28"/>
          <w:szCs w:val="28"/>
        </w:rPr>
      </w:pPr>
    </w:p>
    <w:p w14:paraId="6AC5FDE3" w14:textId="77777777" w:rsidR="00A75478" w:rsidRDefault="003B4988">
      <w:pPr>
        <w:ind w:left="120" w:right="8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USE </w:t>
      </w:r>
      <w:r>
        <w:rPr>
          <w:rFonts w:ascii="Arial" w:eastAsia="Arial" w:hAnsi="Arial" w:cs="Arial"/>
        </w:rPr>
        <w:t>- Is pro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ided solely for the use of User 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bus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ss. User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reby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ressly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that it will not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or all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 the use of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cords, data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information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btained thro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gh the Inter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et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the pur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ose of sol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citation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any other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pr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tice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ifically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permitted by this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</w:t>
      </w:r>
    </w:p>
    <w:p w14:paraId="48A9CAE6" w14:textId="77777777" w:rsidR="00A75478" w:rsidRDefault="00A75478">
      <w:pPr>
        <w:spacing w:line="280" w:lineRule="exact"/>
        <w:rPr>
          <w:sz w:val="28"/>
          <w:szCs w:val="28"/>
        </w:rPr>
      </w:pPr>
    </w:p>
    <w:p w14:paraId="34D9C6E0" w14:textId="77777777" w:rsidR="00A75478" w:rsidRDefault="003B4988">
      <w:pPr>
        <w:ind w:left="120" w:right="10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MANN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 xml:space="preserve">R </w:t>
      </w:r>
      <w:r>
        <w:rPr>
          <w:rFonts w:ascii="Arial" w:eastAsia="Arial" w:hAnsi="Arial" w:cs="Arial"/>
        </w:rPr>
        <w:t xml:space="preserve">- Will be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cessed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only in the mann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expressly 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thorized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permitted by the Trustee. User agr</w:t>
      </w:r>
      <w:r>
        <w:rPr>
          <w:rFonts w:ascii="Arial" w:eastAsia="Arial" w:hAnsi="Arial" w:cs="Arial"/>
          <w:spacing w:val="2"/>
        </w:rPr>
        <w:t>e</w:t>
      </w:r>
      <w:r>
        <w:rPr>
          <w:rFonts w:ascii="Arial" w:eastAsia="Arial" w:hAnsi="Arial" w:cs="Arial"/>
        </w:rPr>
        <w:t>es that it will neither use nor permit use of the Website 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 mann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or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any purp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is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 author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ed by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which is un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</w:rPr>
        <w:t>wful or which is likely to ca</w:t>
      </w:r>
      <w:r>
        <w:rPr>
          <w:rFonts w:ascii="Arial" w:eastAsia="Arial" w:hAnsi="Arial" w:cs="Arial"/>
          <w:spacing w:val="-1"/>
        </w:rPr>
        <w:t>us</w:t>
      </w:r>
      <w:r>
        <w:rPr>
          <w:rFonts w:ascii="Arial" w:eastAsia="Arial" w:hAnsi="Arial" w:cs="Arial"/>
        </w:rPr>
        <w:t>e dama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disrepa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 to the equip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t, softw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re,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</w:t>
      </w:r>
      <w:r>
        <w:rPr>
          <w:rFonts w:ascii="Arial" w:eastAsia="Arial" w:hAnsi="Arial" w:cs="Arial"/>
          <w:spacing w:val="-1"/>
        </w:rPr>
        <w:t>bs</w:t>
      </w:r>
      <w:r>
        <w:rPr>
          <w:rFonts w:ascii="Arial" w:eastAsia="Arial" w:hAnsi="Arial" w:cs="Arial"/>
        </w:rPr>
        <w:t>ite of the Trustee</w:t>
      </w:r>
    </w:p>
    <w:p w14:paraId="21AF59BE" w14:textId="77777777" w:rsidR="00A75478" w:rsidRDefault="00A75478">
      <w:pPr>
        <w:spacing w:line="280" w:lineRule="exact"/>
        <w:rPr>
          <w:sz w:val="28"/>
          <w:szCs w:val="28"/>
        </w:rPr>
      </w:pPr>
    </w:p>
    <w:p w14:paraId="5F1283BF" w14:textId="77777777" w:rsidR="00A75478" w:rsidRDefault="003B4988">
      <w:pPr>
        <w:ind w:left="120" w:right="21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 CUST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DY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D 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ROL 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RDS </w:t>
      </w:r>
      <w:r>
        <w:rPr>
          <w:rFonts w:ascii="Arial" w:eastAsia="Arial" w:hAnsi="Arial" w:cs="Arial"/>
        </w:rPr>
        <w:t>– User 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reby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ressly ack</w:t>
      </w:r>
      <w:r>
        <w:rPr>
          <w:rFonts w:ascii="Arial" w:eastAsia="Arial" w:hAnsi="Arial" w:cs="Arial"/>
          <w:spacing w:val="-1"/>
        </w:rPr>
        <w:t>no</w:t>
      </w:r>
      <w:r>
        <w:rPr>
          <w:rFonts w:ascii="Arial" w:eastAsia="Arial" w:hAnsi="Arial" w:cs="Arial"/>
        </w:rPr>
        <w:t>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and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es that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record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data for wh</w:t>
      </w:r>
      <w:r>
        <w:rPr>
          <w:rFonts w:ascii="Arial" w:eastAsia="Arial" w:hAnsi="Arial" w:cs="Arial"/>
          <w:spacing w:val="-1"/>
        </w:rPr>
        <w:t>ic</w:t>
      </w:r>
      <w:r>
        <w:rPr>
          <w:rFonts w:ascii="Arial" w:eastAsia="Arial" w:hAnsi="Arial" w:cs="Arial"/>
        </w:rPr>
        <w:t>h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if provided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this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are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all rema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rds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control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custody of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tee,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pr</w:t>
      </w:r>
      <w:r>
        <w:rPr>
          <w:rFonts w:ascii="Arial" w:eastAsia="Arial" w:hAnsi="Arial" w:cs="Arial"/>
          <w:spacing w:val="-1"/>
        </w:rPr>
        <w:t>ov</w:t>
      </w:r>
      <w:r>
        <w:rPr>
          <w:rFonts w:ascii="Arial" w:eastAsia="Arial" w:hAnsi="Arial" w:cs="Arial"/>
        </w:rPr>
        <w:t>ided only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 the dir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ct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ervisi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of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tee, 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ant to the 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s of this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all 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na</w:t>
      </w:r>
      <w:r>
        <w:rPr>
          <w:rFonts w:ascii="Arial" w:eastAsia="Arial" w:hAnsi="Arial" w:cs="Arial"/>
        </w:rPr>
        <w:t>ble and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ssary rules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proc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pted by 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e.</w:t>
      </w:r>
    </w:p>
    <w:p w14:paraId="6455194A" w14:textId="77777777" w:rsidR="00A75478" w:rsidRDefault="00A75478">
      <w:pPr>
        <w:spacing w:before="20" w:line="260" w:lineRule="exact"/>
        <w:rPr>
          <w:sz w:val="26"/>
          <w:szCs w:val="26"/>
        </w:rPr>
      </w:pPr>
    </w:p>
    <w:p w14:paraId="2FB82318" w14:textId="77777777" w:rsidR="00A75478" w:rsidRDefault="003B4988">
      <w:pPr>
        <w:ind w:left="120" w:right="249"/>
        <w:rPr>
          <w:rFonts w:ascii="Arial" w:eastAsia="Arial" w:hAnsi="Arial" w:cs="Arial"/>
        </w:rPr>
        <w:sectPr w:rsidR="00A75478" w:rsidSect="000376BB">
          <w:pgSz w:w="12240" w:h="15840"/>
          <w:pgMar w:top="840" w:right="1720" w:bottom="280" w:left="1680" w:header="720" w:footer="720" w:gutter="0"/>
          <w:cols w:space="720"/>
        </w:sectPr>
      </w:pPr>
      <w:r>
        <w:rPr>
          <w:rFonts w:ascii="Arial" w:eastAsia="Arial" w:hAnsi="Arial" w:cs="Arial"/>
        </w:rPr>
        <w:t>User, furth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r, expr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ssly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know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edg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agrees th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while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ssing, view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and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ing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se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ected records, the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all be un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 the sa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 dut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es,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>ib</w:t>
      </w:r>
      <w:r>
        <w:rPr>
          <w:rFonts w:ascii="Arial" w:eastAsia="Arial" w:hAnsi="Arial" w:cs="Arial"/>
        </w:rPr>
        <w:t>ilities, and obligatio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to prot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carefully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ke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 and preser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 the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cords,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subj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t to the same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enalt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es for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ny violation of those duties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obligatio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4627292F" w14:textId="77777777" w:rsidR="00A75478" w:rsidRDefault="003B4988">
      <w:pPr>
        <w:spacing w:before="69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4. CO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DITI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NS FOR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USE A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 xml:space="preserve">D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CC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SS</w:t>
      </w:r>
    </w:p>
    <w:p w14:paraId="6763C544" w14:textId="77777777" w:rsidR="00A75478" w:rsidRDefault="00A75478">
      <w:pPr>
        <w:spacing w:before="19" w:line="260" w:lineRule="exact"/>
        <w:rPr>
          <w:sz w:val="26"/>
          <w:szCs w:val="26"/>
        </w:rPr>
      </w:pPr>
    </w:p>
    <w:p w14:paraId="7993AFB2" w14:textId="77777777" w:rsidR="00A75478" w:rsidRDefault="003B4988">
      <w:pPr>
        <w:ind w:left="120" w:right="28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A. EQUIPMENT 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ND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NN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CTI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NS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 xml:space="preserve">– </w:t>
      </w:r>
      <w:r>
        <w:rPr>
          <w:rFonts w:ascii="Arial" w:eastAsia="Arial" w:hAnsi="Arial" w:cs="Arial"/>
        </w:rPr>
        <w:t>The User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shall obtain 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d su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ply, at it’s so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st, all equip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ent, includ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uter, per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rals, </w:t>
      </w:r>
      <w:r>
        <w:rPr>
          <w:rFonts w:ascii="Arial" w:eastAsia="Arial" w:hAnsi="Arial" w:cs="Arial"/>
          <w:spacing w:val="2"/>
        </w:rPr>
        <w:t>m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ms,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softw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con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ecti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and shall be respo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sib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 for and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ay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 and all 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fees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ssary to implem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this Agreem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nt.</w:t>
      </w:r>
    </w:p>
    <w:p w14:paraId="31C83261" w14:textId="77777777" w:rsidR="00A75478" w:rsidRDefault="00A75478">
      <w:pPr>
        <w:spacing w:line="280" w:lineRule="exact"/>
        <w:rPr>
          <w:sz w:val="28"/>
          <w:szCs w:val="28"/>
        </w:rPr>
      </w:pPr>
    </w:p>
    <w:p w14:paraId="684190AC" w14:textId="77777777" w:rsidR="00A75478" w:rsidRDefault="003B4988">
      <w:pPr>
        <w:ind w:left="120" w:right="46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 TERM 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G</w:t>
      </w:r>
      <w:r>
        <w:rPr>
          <w:rFonts w:ascii="Arial" w:eastAsia="Arial" w:hAnsi="Arial" w:cs="Arial"/>
          <w:b/>
        </w:rPr>
        <w:t>REEME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 xml:space="preserve">T </w:t>
      </w:r>
      <w:r>
        <w:rPr>
          <w:rFonts w:ascii="Arial" w:eastAsia="Arial" w:hAnsi="Arial" w:cs="Arial"/>
          <w:b/>
          <w:spacing w:val="1"/>
        </w:rPr>
        <w:t>–</w:t>
      </w:r>
      <w:r>
        <w:rPr>
          <w:rFonts w:ascii="Arial" w:eastAsia="Arial" w:hAnsi="Arial" w:cs="Arial"/>
        </w:rPr>
        <w:t xml:space="preserve">This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ement 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all continue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ntil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ch time as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is terminat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pursu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 to the provis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following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tion.</w:t>
      </w:r>
    </w:p>
    <w:p w14:paraId="365803BB" w14:textId="77777777" w:rsidR="00A75478" w:rsidRDefault="00A75478">
      <w:pPr>
        <w:spacing w:before="3" w:line="280" w:lineRule="exact"/>
        <w:rPr>
          <w:sz w:val="28"/>
          <w:szCs w:val="28"/>
        </w:rPr>
      </w:pPr>
    </w:p>
    <w:p w14:paraId="6993F054" w14:textId="77777777" w:rsidR="00A75478" w:rsidRDefault="003B4988">
      <w:pPr>
        <w:spacing w:line="220" w:lineRule="exact"/>
        <w:ind w:left="120" w:right="273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6. TERMINATION – </w:t>
      </w: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Agree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ay be termin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ted by either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 the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r, at any time, for any 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w</w:t>
      </w:r>
      <w:r>
        <w:rPr>
          <w:rFonts w:ascii="Arial" w:eastAsia="Arial" w:hAnsi="Arial" w:cs="Arial"/>
        </w:rPr>
        <w:t>hats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ever, w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thout notice.</w:t>
      </w:r>
    </w:p>
    <w:p w14:paraId="6B77A6B9" w14:textId="77777777" w:rsidR="00A75478" w:rsidRDefault="00A75478">
      <w:pPr>
        <w:spacing w:before="16" w:line="260" w:lineRule="exact"/>
        <w:rPr>
          <w:sz w:val="26"/>
          <w:szCs w:val="26"/>
        </w:rPr>
      </w:pPr>
    </w:p>
    <w:p w14:paraId="6843E9BC" w14:textId="77777777" w:rsidR="00A75478" w:rsidRDefault="003B4988">
      <w:pPr>
        <w:ind w:left="120" w:right="16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7. INDEMNI</w:t>
      </w:r>
      <w:r>
        <w:rPr>
          <w:rFonts w:ascii="Arial" w:eastAsia="Arial" w:hAnsi="Arial" w:cs="Arial"/>
          <w:b/>
          <w:spacing w:val="-1"/>
        </w:rPr>
        <w:t>F</w:t>
      </w:r>
      <w:r>
        <w:rPr>
          <w:rFonts w:ascii="Arial" w:eastAsia="Arial" w:hAnsi="Arial" w:cs="Arial"/>
          <w:b/>
        </w:rPr>
        <w:t>ICATI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 xml:space="preserve">N – </w:t>
      </w:r>
      <w:r>
        <w:rPr>
          <w:rFonts w:ascii="Arial" w:eastAsia="Arial" w:hAnsi="Arial" w:cs="Arial"/>
        </w:rPr>
        <w:t>User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shall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her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by agre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to indemni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Trustee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for, and to ho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h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less from any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claims, d</w:t>
      </w:r>
      <w:r>
        <w:rPr>
          <w:rFonts w:ascii="Arial" w:eastAsia="Arial" w:hAnsi="Arial" w:cs="Arial"/>
          <w:spacing w:val="-1"/>
        </w:rPr>
        <w:t>em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s, suits,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amag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sts, of any ki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d, arisi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out of or re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ating to use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nder th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Agreement,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used or 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to be ca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by any act or fai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ure of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r.</w:t>
      </w:r>
    </w:p>
    <w:p w14:paraId="106ACC1C" w14:textId="77777777" w:rsidR="00A75478" w:rsidRDefault="00A75478">
      <w:pPr>
        <w:spacing w:line="280" w:lineRule="exact"/>
        <w:rPr>
          <w:sz w:val="28"/>
          <w:szCs w:val="28"/>
        </w:rPr>
      </w:pPr>
    </w:p>
    <w:p w14:paraId="6C24F67B" w14:textId="77777777" w:rsidR="00A75478" w:rsidRDefault="003B498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8. ASSIGN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 xml:space="preserve">ENT OR </w:t>
      </w:r>
      <w:r>
        <w:rPr>
          <w:rFonts w:ascii="Arial" w:eastAsia="Arial" w:hAnsi="Arial" w:cs="Arial"/>
          <w:b/>
          <w:spacing w:val="-2"/>
        </w:rPr>
        <w:t>S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ON</w:t>
      </w:r>
      <w:r>
        <w:rPr>
          <w:rFonts w:ascii="Arial" w:eastAsia="Arial" w:hAnsi="Arial" w:cs="Arial"/>
          <w:b/>
          <w:spacing w:val="-1"/>
        </w:rPr>
        <w:t>TR</w:t>
      </w:r>
      <w:r>
        <w:rPr>
          <w:rFonts w:ascii="Arial" w:eastAsia="Arial" w:hAnsi="Arial" w:cs="Arial"/>
          <w:b/>
        </w:rPr>
        <w:t>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T –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This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ement 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 be assig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 nor shall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y</w:t>
      </w:r>
    </w:p>
    <w:p w14:paraId="6110C23F" w14:textId="77777777" w:rsidR="00A75478" w:rsidRDefault="003B4988">
      <w:pPr>
        <w:ind w:left="120" w:right="123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acc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 provi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ed 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der this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ement be s</w:t>
      </w:r>
      <w:r>
        <w:rPr>
          <w:rFonts w:ascii="Arial" w:eastAsia="Arial" w:hAnsi="Arial" w:cs="Arial"/>
          <w:spacing w:val="3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ontract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d, co-opt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or al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ow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to any other person, firm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other 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gal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ntity without the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expr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 written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of 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e, and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may be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nditio</w:t>
      </w:r>
      <w:r>
        <w:rPr>
          <w:rFonts w:ascii="Arial" w:eastAsia="Arial" w:hAnsi="Arial" w:cs="Arial"/>
          <w:spacing w:val="-1"/>
        </w:rPr>
        <w:t>ne</w:t>
      </w:r>
      <w:r>
        <w:rPr>
          <w:rFonts w:ascii="Arial" w:eastAsia="Arial" w:hAnsi="Arial" w:cs="Arial"/>
        </w:rPr>
        <w:t>d 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 ter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 and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ditions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may 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ably requ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re.</w:t>
      </w:r>
    </w:p>
    <w:p w14:paraId="5AF8C493" w14:textId="77777777" w:rsidR="00A75478" w:rsidRDefault="00A75478">
      <w:pPr>
        <w:spacing w:line="280" w:lineRule="exact"/>
        <w:rPr>
          <w:sz w:val="28"/>
          <w:szCs w:val="28"/>
        </w:rPr>
      </w:pPr>
    </w:p>
    <w:p w14:paraId="149A2581" w14:textId="77777777" w:rsidR="00A75478" w:rsidRDefault="003B4988">
      <w:pPr>
        <w:ind w:left="120" w:right="10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9. ENTIRE AGREEMENT – </w:t>
      </w:r>
      <w:r>
        <w:rPr>
          <w:rFonts w:ascii="Arial" w:eastAsia="Arial" w:hAnsi="Arial" w:cs="Arial"/>
        </w:rPr>
        <w:t>This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ment, togeth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with any ru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es or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res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dopt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y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shall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nstitute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entire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 between the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rti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s, and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ereby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sly ackn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that it is not relying up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any o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her re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resentatio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not expr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ssed</w:t>
      </w:r>
    </w:p>
    <w:p w14:paraId="789D8121" w14:textId="77777777" w:rsidR="00A75478" w:rsidRDefault="003B4988">
      <w:pPr>
        <w:spacing w:before="4" w:line="220" w:lineRule="exact"/>
        <w:ind w:left="120" w:right="25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in writing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part of this Agre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ment.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is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</w:rPr>
        <w:t>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may not be amend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 or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odified, exc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pt in writing,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sig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ed by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ll parties.</w:t>
      </w:r>
    </w:p>
    <w:p w14:paraId="4D6FC2D4" w14:textId="77777777" w:rsidR="00A75478" w:rsidRDefault="00A75478">
      <w:pPr>
        <w:spacing w:before="16" w:line="260" w:lineRule="exact"/>
        <w:rPr>
          <w:sz w:val="26"/>
          <w:szCs w:val="26"/>
        </w:rPr>
      </w:pPr>
    </w:p>
    <w:p w14:paraId="539211F6" w14:textId="77777777" w:rsidR="00A75478" w:rsidRDefault="003B4988">
      <w:pPr>
        <w:ind w:left="120" w:right="69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10. MONIT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RING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 xml:space="preserve">- The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gre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that 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 or his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uth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ntative may monitor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User's 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 of the Internet 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ces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, inc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ng live monitoring, wit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the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'</w:t>
      </w:r>
      <w:r>
        <w:rPr>
          <w:rFonts w:ascii="Arial" w:eastAsia="Arial" w:hAnsi="Arial" w:cs="Arial"/>
        </w:rPr>
        <w:t>s 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dge.</w:t>
      </w:r>
    </w:p>
    <w:p w14:paraId="25C7E721" w14:textId="77777777" w:rsidR="00A75478" w:rsidRDefault="00A75478">
      <w:pPr>
        <w:spacing w:before="1" w:line="280" w:lineRule="exact"/>
        <w:rPr>
          <w:sz w:val="28"/>
          <w:szCs w:val="28"/>
        </w:rPr>
      </w:pPr>
    </w:p>
    <w:p w14:paraId="00FAB1E3" w14:textId="77777777" w:rsidR="00A75478" w:rsidRDefault="003B498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DISC</w:t>
      </w:r>
      <w:r>
        <w:rPr>
          <w:rFonts w:ascii="Arial" w:eastAsia="Arial" w:hAnsi="Arial" w:cs="Arial"/>
          <w:b/>
          <w:spacing w:val="-1"/>
        </w:rPr>
        <w:t>L</w:t>
      </w:r>
      <w:r>
        <w:rPr>
          <w:rFonts w:ascii="Arial" w:eastAsia="Arial" w:hAnsi="Arial" w:cs="Arial"/>
          <w:b/>
        </w:rPr>
        <w:t>AIMERS AND LIM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TATI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NS OF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LIABILITY:</w:t>
      </w:r>
    </w:p>
    <w:p w14:paraId="2C86FD39" w14:textId="77777777" w:rsidR="00A75478" w:rsidRDefault="00A75478">
      <w:pPr>
        <w:spacing w:before="19" w:line="260" w:lineRule="exact"/>
        <w:rPr>
          <w:sz w:val="26"/>
          <w:szCs w:val="26"/>
        </w:rPr>
      </w:pPr>
    </w:p>
    <w:p w14:paraId="51AD508B" w14:textId="77777777" w:rsidR="00A75478" w:rsidRDefault="003B4988">
      <w:pPr>
        <w:ind w:left="120" w:right="71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 xml:space="preserve">NO </w:t>
      </w:r>
      <w:r>
        <w:rPr>
          <w:rFonts w:ascii="Arial" w:eastAsia="Arial" w:hAnsi="Arial" w:cs="Arial"/>
          <w:b/>
          <w:spacing w:val="-1"/>
        </w:rPr>
        <w:t>WAR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-1"/>
        </w:rPr>
        <w:t>TIE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–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tee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ereby ex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sly disclai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s any expr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impli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warr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nties of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the softw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ram,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mputer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qui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ment or com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uter, and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hereby expressly assum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all 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sk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related to 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he use and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cess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this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Agree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ent.</w:t>
      </w:r>
    </w:p>
    <w:p w14:paraId="00F7CBDD" w14:textId="77777777" w:rsidR="00A75478" w:rsidRDefault="00A75478">
      <w:pPr>
        <w:spacing w:line="280" w:lineRule="exact"/>
        <w:rPr>
          <w:sz w:val="28"/>
          <w:szCs w:val="28"/>
        </w:rPr>
      </w:pPr>
    </w:p>
    <w:p w14:paraId="3D549389" w14:textId="77777777" w:rsidR="00A75478" w:rsidRDefault="003B4988">
      <w:pPr>
        <w:ind w:left="120" w:right="26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NO RE</w:t>
      </w:r>
      <w:r>
        <w:rPr>
          <w:rFonts w:ascii="Arial" w:eastAsia="Arial" w:hAnsi="Arial" w:cs="Arial"/>
          <w:b/>
          <w:spacing w:val="-2"/>
        </w:rPr>
        <w:t>P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>ESENTATIONS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NC</w:t>
      </w:r>
      <w:r>
        <w:rPr>
          <w:rFonts w:ascii="Arial" w:eastAsia="Arial" w:hAnsi="Arial" w:cs="Arial"/>
          <w:b/>
          <w:spacing w:val="-2"/>
        </w:rPr>
        <w:t>E</w:t>
      </w:r>
      <w:r>
        <w:rPr>
          <w:rFonts w:ascii="Arial" w:eastAsia="Arial" w:hAnsi="Arial" w:cs="Arial"/>
          <w:b/>
        </w:rPr>
        <w:t>RNING</w:t>
      </w:r>
      <w:r>
        <w:rPr>
          <w:rFonts w:ascii="Arial" w:eastAsia="Arial" w:hAnsi="Arial" w:cs="Arial"/>
          <w:b/>
          <w:spacing w:val="-2"/>
        </w:rPr>
        <w:t xml:space="preserve"> </w:t>
      </w:r>
      <w:r>
        <w:rPr>
          <w:rFonts w:ascii="Arial" w:eastAsia="Arial" w:hAnsi="Arial" w:cs="Arial"/>
          <w:b/>
        </w:rPr>
        <w:t>ACCURACY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OR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COMPLETENESS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OF REC</w:t>
      </w:r>
      <w:r>
        <w:rPr>
          <w:rFonts w:ascii="Arial" w:eastAsia="Arial" w:hAnsi="Arial" w:cs="Arial"/>
          <w:b/>
          <w:spacing w:val="-1"/>
        </w:rPr>
        <w:t>OR</w:t>
      </w:r>
      <w:r>
        <w:rPr>
          <w:rFonts w:ascii="Arial" w:eastAsia="Arial" w:hAnsi="Arial" w:cs="Arial"/>
          <w:b/>
        </w:rPr>
        <w:t>DS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</w:rPr>
        <w:t>– 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her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by expr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ssly 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>i</w:t>
      </w:r>
      <w:r>
        <w:rPr>
          <w:rFonts w:ascii="Arial" w:eastAsia="Arial" w:hAnsi="Arial" w:cs="Arial"/>
        </w:rPr>
        <w:t>ms any represe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tation or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e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the accuracy, complete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ess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2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ntive nature of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data to w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ich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cess is being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and Us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ereby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kn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wle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this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disclaim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waiv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any claim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reli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nce upon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ch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entati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ns or ass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14:paraId="70ACB5BA" w14:textId="77777777" w:rsidR="00A75478" w:rsidRDefault="00A75478">
      <w:pPr>
        <w:spacing w:line="280" w:lineRule="exact"/>
        <w:rPr>
          <w:sz w:val="28"/>
          <w:szCs w:val="28"/>
        </w:rPr>
      </w:pPr>
    </w:p>
    <w:p w14:paraId="2CC48666" w14:textId="77777777" w:rsidR="00A75478" w:rsidRDefault="003B4988">
      <w:pPr>
        <w:ind w:left="120" w:right="9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</w:rPr>
        <w:t>NO LI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B</w:t>
      </w:r>
      <w:r>
        <w:rPr>
          <w:rFonts w:ascii="Arial" w:eastAsia="Arial" w:hAnsi="Arial" w:cs="Arial"/>
          <w:b/>
          <w:spacing w:val="-2"/>
        </w:rPr>
        <w:t>I</w:t>
      </w:r>
      <w:r>
        <w:rPr>
          <w:rFonts w:ascii="Arial" w:eastAsia="Arial" w:hAnsi="Arial" w:cs="Arial"/>
          <w:b/>
        </w:rPr>
        <w:t>LITY FOR ER</w:t>
      </w:r>
      <w:r>
        <w:rPr>
          <w:rFonts w:ascii="Arial" w:eastAsia="Arial" w:hAnsi="Arial" w:cs="Arial"/>
          <w:b/>
          <w:spacing w:val="-1"/>
        </w:rPr>
        <w:t>R</w:t>
      </w:r>
      <w:r>
        <w:rPr>
          <w:rFonts w:ascii="Arial" w:eastAsia="Arial" w:hAnsi="Arial" w:cs="Arial"/>
          <w:b/>
        </w:rPr>
        <w:t xml:space="preserve">ORS 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FAIL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 xml:space="preserve">RES </w:t>
      </w:r>
      <w:r>
        <w:rPr>
          <w:rFonts w:ascii="Arial" w:eastAsia="Arial" w:hAnsi="Arial" w:cs="Arial"/>
        </w:rPr>
        <w:t>– 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e shall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ot be liable in any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this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for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err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r, inaccuracy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incomplete inf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rmation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ned in the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cor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s for wh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h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cess is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rovid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d, and User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ereby e</w:t>
      </w:r>
      <w:r>
        <w:rPr>
          <w:rFonts w:ascii="Arial" w:eastAsia="Arial" w:hAnsi="Arial" w:cs="Arial"/>
          <w:spacing w:val="1"/>
        </w:rPr>
        <w:t>x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</w:rPr>
        <w:t>sly rele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from any clai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, dema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it arising from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or as a result of any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such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error, inaccuracy or inco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plete infor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ation.</w:t>
      </w:r>
    </w:p>
    <w:p w14:paraId="0A64CB34" w14:textId="77777777" w:rsidR="00A75478" w:rsidRDefault="00A75478">
      <w:pPr>
        <w:spacing w:line="280" w:lineRule="exact"/>
        <w:rPr>
          <w:sz w:val="28"/>
          <w:szCs w:val="28"/>
        </w:rPr>
      </w:pPr>
    </w:p>
    <w:p w14:paraId="57D43CB1" w14:textId="77777777" w:rsidR="00A75478" w:rsidRDefault="003B4988">
      <w:pPr>
        <w:ind w:left="120" w:right="557"/>
        <w:rPr>
          <w:rFonts w:ascii="Arial" w:eastAsia="Arial" w:hAnsi="Arial" w:cs="Arial"/>
        </w:rPr>
        <w:sectPr w:rsidR="00A75478" w:rsidSect="000376BB">
          <w:pgSz w:w="12240" w:h="15840"/>
          <w:pgMar w:top="1060" w:right="1700" w:bottom="280" w:left="1680" w:header="720" w:footer="720" w:gutter="0"/>
          <w:cols w:space="720"/>
        </w:sectPr>
      </w:pPr>
      <w:r>
        <w:rPr>
          <w:rFonts w:ascii="Arial" w:eastAsia="Arial" w:hAnsi="Arial" w:cs="Arial"/>
        </w:rPr>
        <w:t>Furth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r, the Trust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 s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 xml:space="preserve">all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ot be liable in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 mann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und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this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 for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ny failure, malfunction or other delay, i</w:t>
      </w:r>
      <w:r>
        <w:rPr>
          <w:rFonts w:ascii="Arial" w:eastAsia="Arial" w:hAnsi="Arial" w:cs="Arial"/>
          <w:spacing w:val="2"/>
        </w:rPr>
        <w:t>n</w:t>
      </w:r>
      <w:r>
        <w:rPr>
          <w:rFonts w:ascii="Arial" w:eastAsia="Arial" w:hAnsi="Arial" w:cs="Arial"/>
        </w:rPr>
        <w:t>convenience, or inability of the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compu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er s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stem, software or equip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ent, and User 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by expressly rele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3"/>
        </w:rPr>
        <w:t>t</w:t>
      </w:r>
      <w:r>
        <w:rPr>
          <w:rFonts w:ascii="Arial" w:eastAsia="Arial" w:hAnsi="Arial" w:cs="Arial"/>
        </w:rPr>
        <w:t>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from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any claim, 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mand, or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suit aris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from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as a result of any s</w:t>
      </w:r>
      <w:r>
        <w:rPr>
          <w:rFonts w:ascii="Arial" w:eastAsia="Arial" w:hAnsi="Arial" w:cs="Arial"/>
          <w:spacing w:val="2"/>
        </w:rPr>
        <w:t>u</w:t>
      </w:r>
      <w:r>
        <w:rPr>
          <w:rFonts w:ascii="Arial" w:eastAsia="Arial" w:hAnsi="Arial" w:cs="Arial"/>
        </w:rPr>
        <w:t>ch fai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ure, malfu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ct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on or oth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elay.</w:t>
      </w:r>
    </w:p>
    <w:p w14:paraId="042931FD" w14:textId="77777777" w:rsidR="00A75478" w:rsidRDefault="003B4988">
      <w:pPr>
        <w:spacing w:before="77"/>
        <w:ind w:left="120" w:right="3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D. NO </w:t>
      </w:r>
      <w:r>
        <w:rPr>
          <w:rFonts w:ascii="Arial" w:eastAsia="Arial" w:hAnsi="Arial" w:cs="Arial"/>
          <w:b/>
          <w:spacing w:val="-1"/>
        </w:rPr>
        <w:t>WAR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 xml:space="preserve">NTY AS 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 C</w:t>
      </w:r>
      <w:r>
        <w:rPr>
          <w:rFonts w:ascii="Arial" w:eastAsia="Arial" w:hAnsi="Arial" w:cs="Arial"/>
          <w:b/>
          <w:spacing w:val="-1"/>
        </w:rPr>
        <w:t>UR</w:t>
      </w:r>
      <w:r>
        <w:rPr>
          <w:rFonts w:ascii="Arial" w:eastAsia="Arial" w:hAnsi="Arial" w:cs="Arial"/>
          <w:b/>
        </w:rPr>
        <w:t>RENT</w:t>
      </w:r>
      <w:r>
        <w:rPr>
          <w:rFonts w:ascii="Arial" w:eastAsia="Arial" w:hAnsi="Arial" w:cs="Arial"/>
          <w:b/>
          <w:spacing w:val="-1"/>
        </w:rPr>
        <w:t xml:space="preserve"> </w:t>
      </w:r>
      <w:r>
        <w:rPr>
          <w:rFonts w:ascii="Arial" w:eastAsia="Arial" w:hAnsi="Arial" w:cs="Arial"/>
          <w:b/>
        </w:rPr>
        <w:t>DA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A 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R I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>FOR</w:t>
      </w:r>
      <w:r>
        <w:rPr>
          <w:rFonts w:ascii="Arial" w:eastAsia="Arial" w:hAnsi="Arial" w:cs="Arial"/>
          <w:b/>
          <w:spacing w:val="-1"/>
        </w:rPr>
        <w:t>M</w:t>
      </w:r>
      <w:r>
        <w:rPr>
          <w:rFonts w:ascii="Arial" w:eastAsia="Arial" w:hAnsi="Arial" w:cs="Arial"/>
          <w:b/>
        </w:rPr>
        <w:t>ATI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 xml:space="preserve">– The data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infor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available in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</w:t>
      </w:r>
      <w:r>
        <w:rPr>
          <w:rFonts w:ascii="Arial" w:eastAsia="Arial" w:hAnsi="Arial" w:cs="Arial"/>
          <w:spacing w:val="-1"/>
        </w:rPr>
        <w:t>’</w:t>
      </w:r>
      <w:r>
        <w:rPr>
          <w:rFonts w:ascii="Arial" w:eastAsia="Arial" w:hAnsi="Arial" w:cs="Arial"/>
        </w:rPr>
        <w:t>s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cords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as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ble, dep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on 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rk fl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w, holida</w:t>
      </w:r>
      <w:r>
        <w:rPr>
          <w:rFonts w:ascii="Arial" w:eastAsia="Arial" w:hAnsi="Arial" w:cs="Arial"/>
          <w:spacing w:val="-2"/>
        </w:rPr>
        <w:t>y</w:t>
      </w:r>
      <w:r>
        <w:rPr>
          <w:rFonts w:ascii="Arial" w:eastAsia="Arial" w:hAnsi="Arial" w:cs="Arial"/>
        </w:rPr>
        <w:t>s, we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strain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 on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tee,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any e</w:t>
      </w:r>
      <w:r>
        <w:rPr>
          <w:rFonts w:ascii="Arial" w:eastAsia="Arial" w:hAnsi="Arial" w:cs="Arial"/>
          <w:spacing w:val="2"/>
        </w:rPr>
        <w:t>l</w:t>
      </w:r>
      <w:r>
        <w:rPr>
          <w:rFonts w:ascii="Arial" w:eastAsia="Arial" w:hAnsi="Arial" w:cs="Arial"/>
        </w:rPr>
        <w:t>eme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ts or fact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utside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ntrol of the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tee.</w:t>
      </w:r>
    </w:p>
    <w:p w14:paraId="3B6F68AA" w14:textId="77777777" w:rsidR="00A75478" w:rsidRDefault="00A75478">
      <w:pPr>
        <w:spacing w:line="280" w:lineRule="exact"/>
        <w:rPr>
          <w:sz w:val="28"/>
          <w:szCs w:val="28"/>
        </w:rPr>
      </w:pPr>
    </w:p>
    <w:p w14:paraId="3C0F0C9D" w14:textId="77777777" w:rsidR="00A75478" w:rsidRDefault="003B4988">
      <w:pPr>
        <w:ind w:left="120" w:right="68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Payoff balances are only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pproxi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ated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due to the a</w:t>
      </w:r>
      <w:r>
        <w:rPr>
          <w:rFonts w:ascii="Arial" w:eastAsia="Arial" w:hAnsi="Arial" w:cs="Arial"/>
          <w:spacing w:val="1"/>
        </w:rPr>
        <w:t>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ntion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co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ditio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cent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ce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pts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 dis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urse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s, claim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cha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ges, court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ers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3"/>
        </w:rPr>
        <w:t>c</w:t>
      </w:r>
      <w:r>
        <w:rPr>
          <w:rFonts w:ascii="Arial" w:eastAsia="Arial" w:hAnsi="Arial" w:cs="Arial"/>
        </w:rPr>
        <w:t>crui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g inter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st. Exact pay off amounts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 be obtain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thr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ugh the Trus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ee’s Office by sp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ific written 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t.</w:t>
      </w:r>
    </w:p>
    <w:p w14:paraId="2863A81F" w14:textId="77777777" w:rsidR="00A75478" w:rsidRDefault="00A75478">
      <w:pPr>
        <w:spacing w:line="280" w:lineRule="exact"/>
        <w:rPr>
          <w:sz w:val="28"/>
          <w:szCs w:val="28"/>
        </w:rPr>
      </w:pPr>
    </w:p>
    <w:p w14:paraId="123572E0" w14:textId="77777777" w:rsidR="00A75478" w:rsidRDefault="003B4988">
      <w:pPr>
        <w:ind w:left="120" w:right="68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E. ADMISSIBILITY AS EVIDE</w:t>
      </w:r>
      <w:r>
        <w:rPr>
          <w:rFonts w:ascii="Arial" w:eastAsia="Arial" w:hAnsi="Arial" w:cs="Arial"/>
          <w:b/>
          <w:spacing w:val="-1"/>
        </w:rPr>
        <w:t>N</w:t>
      </w:r>
      <w:r>
        <w:rPr>
          <w:rFonts w:ascii="Arial" w:eastAsia="Arial" w:hAnsi="Arial" w:cs="Arial"/>
          <w:b/>
        </w:rPr>
        <w:t xml:space="preserve">CE </w:t>
      </w:r>
      <w:r>
        <w:rPr>
          <w:rFonts w:ascii="Arial" w:eastAsia="Arial" w:hAnsi="Arial" w:cs="Arial"/>
        </w:rPr>
        <w:t>– 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 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k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no 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presentation that the data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information available by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access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ng the </w:t>
      </w:r>
      <w:r>
        <w:rPr>
          <w:rFonts w:ascii="Arial" w:eastAsia="Arial" w:hAnsi="Arial" w:cs="Arial"/>
          <w:spacing w:val="-1"/>
        </w:rPr>
        <w:t>T</w:t>
      </w:r>
      <w:r>
        <w:rPr>
          <w:rFonts w:ascii="Arial" w:eastAsia="Arial" w:hAnsi="Arial" w:cs="Arial"/>
        </w:rPr>
        <w:t>rustee’s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Website will be admiss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ble in Court as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 Hearsay excepti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pursu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 to Rule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803 of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the Federal Ru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of Evidence.</w:t>
      </w:r>
    </w:p>
    <w:p w14:paraId="2784A509" w14:textId="77777777" w:rsidR="00A75478" w:rsidRDefault="00A75478">
      <w:pPr>
        <w:spacing w:before="20" w:line="260" w:lineRule="exact"/>
        <w:rPr>
          <w:sz w:val="26"/>
          <w:szCs w:val="26"/>
        </w:rPr>
      </w:pPr>
    </w:p>
    <w:p w14:paraId="26BC23D0" w14:textId="1CC5C054" w:rsidR="00A75478" w:rsidRDefault="003B4988">
      <w:pPr>
        <w:ind w:left="120" w:right="205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User shall forward an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rig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nal of this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ned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 dat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d agr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 as well as 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elf-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ddre</w:t>
      </w:r>
      <w:r>
        <w:rPr>
          <w:rFonts w:ascii="Arial" w:eastAsia="Arial" w:hAnsi="Arial" w:cs="Arial"/>
          <w:b/>
          <w:spacing w:val="-1"/>
        </w:rPr>
        <w:t>s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d en</w:t>
      </w:r>
      <w:r>
        <w:rPr>
          <w:rFonts w:ascii="Arial" w:eastAsia="Arial" w:hAnsi="Arial" w:cs="Arial"/>
          <w:b/>
          <w:spacing w:val="-2"/>
        </w:rPr>
        <w:t>v</w:t>
      </w:r>
      <w:r>
        <w:rPr>
          <w:rFonts w:ascii="Arial" w:eastAsia="Arial" w:hAnsi="Arial" w:cs="Arial"/>
          <w:b/>
        </w:rPr>
        <w:t xml:space="preserve">elope </w:t>
      </w:r>
      <w:r>
        <w:rPr>
          <w:rFonts w:ascii="Arial" w:eastAsia="Arial" w:hAnsi="Arial" w:cs="Arial"/>
        </w:rPr>
        <w:t xml:space="preserve">to the attention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 xml:space="preserve"> </w:t>
      </w:r>
      <w:r w:rsidR="00A66048">
        <w:rPr>
          <w:rFonts w:ascii="Arial" w:eastAsia="Arial" w:hAnsi="Arial" w:cs="Arial"/>
        </w:rPr>
        <w:t>Harold Garcia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Systems 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nag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for 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 receipt, the Systems M</w:t>
      </w:r>
      <w:r>
        <w:rPr>
          <w:rFonts w:ascii="Arial" w:eastAsia="Arial" w:hAnsi="Arial" w:cs="Arial"/>
          <w:spacing w:val="-1"/>
        </w:rPr>
        <w:t>an</w:t>
      </w:r>
      <w:r>
        <w:rPr>
          <w:rFonts w:ascii="Arial" w:eastAsia="Arial" w:hAnsi="Arial" w:cs="Arial"/>
        </w:rPr>
        <w:t>ager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will 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mptly assi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 the User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gin ID and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ssw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rd.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The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tee will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gn and ret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rn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copy of this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age of the a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ree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 to the User.</w:t>
      </w:r>
    </w:p>
    <w:p w14:paraId="1AB6985D" w14:textId="77777777" w:rsidR="00A75478" w:rsidRDefault="00A75478">
      <w:pPr>
        <w:spacing w:before="1" w:line="280" w:lineRule="exact"/>
        <w:rPr>
          <w:sz w:val="28"/>
          <w:szCs w:val="28"/>
        </w:rPr>
      </w:pPr>
    </w:p>
    <w:p w14:paraId="69FFEB4B" w14:textId="77777777" w:rsidR="00A75478" w:rsidRDefault="003B4988">
      <w:pPr>
        <w:tabs>
          <w:tab w:val="left" w:pos="8260"/>
        </w:tabs>
        <w:spacing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COM</w:t>
      </w:r>
      <w:r>
        <w:rPr>
          <w:rFonts w:ascii="Arial" w:eastAsia="Arial" w:hAnsi="Arial" w:cs="Arial"/>
          <w:b/>
          <w:spacing w:val="-2"/>
          <w:position w:val="-1"/>
        </w:rPr>
        <w:t>P</w:t>
      </w:r>
      <w:r>
        <w:rPr>
          <w:rFonts w:ascii="Arial" w:eastAsia="Arial" w:hAnsi="Arial" w:cs="Arial"/>
          <w:b/>
          <w:position w:val="-1"/>
        </w:rPr>
        <w:t xml:space="preserve">ANY </w:t>
      </w:r>
      <w:r>
        <w:rPr>
          <w:rFonts w:ascii="Arial" w:eastAsia="Arial" w:hAnsi="Arial" w:cs="Arial"/>
          <w:b/>
          <w:spacing w:val="-1"/>
          <w:position w:val="-1"/>
        </w:rPr>
        <w:t>N</w:t>
      </w:r>
      <w:r>
        <w:rPr>
          <w:rFonts w:ascii="Arial" w:eastAsia="Arial" w:hAnsi="Arial" w:cs="Arial"/>
          <w:b/>
          <w:position w:val="-1"/>
        </w:rPr>
        <w:t>AME:</w:t>
      </w:r>
      <w:r>
        <w:rPr>
          <w:rFonts w:ascii="Arial" w:eastAsia="Arial" w:hAnsi="Arial" w:cs="Arial"/>
          <w:b/>
          <w:spacing w:val="25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19F28F57" w14:textId="77777777" w:rsidR="00A75478" w:rsidRDefault="00A75478">
      <w:pPr>
        <w:spacing w:line="200" w:lineRule="exact"/>
      </w:pPr>
    </w:p>
    <w:p w14:paraId="0971B016" w14:textId="77777777" w:rsidR="00A75478" w:rsidRDefault="003B4988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USER NAM</w:t>
      </w:r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:         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697CE74C" w14:textId="77777777" w:rsidR="00A75478" w:rsidRDefault="00A75478">
      <w:pPr>
        <w:spacing w:before="9" w:line="180" w:lineRule="exact"/>
        <w:rPr>
          <w:sz w:val="19"/>
          <w:szCs w:val="19"/>
        </w:rPr>
      </w:pPr>
    </w:p>
    <w:p w14:paraId="77C24E5C" w14:textId="77777777" w:rsidR="00A75478" w:rsidRDefault="003B4988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TITLE:                     </w:t>
      </w:r>
      <w:r>
        <w:rPr>
          <w:rFonts w:ascii="Arial" w:eastAsia="Arial" w:hAnsi="Arial" w:cs="Arial"/>
          <w:b/>
          <w:spacing w:val="-27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74451402" w14:textId="77777777" w:rsidR="00A75478" w:rsidRDefault="00A75478">
      <w:pPr>
        <w:spacing w:before="9" w:line="180" w:lineRule="exact"/>
        <w:rPr>
          <w:sz w:val="19"/>
          <w:szCs w:val="19"/>
        </w:rPr>
      </w:pPr>
    </w:p>
    <w:p w14:paraId="191D82D8" w14:textId="77777777" w:rsidR="00A75478" w:rsidRDefault="003B4988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ADDRESS:             </w:t>
      </w:r>
      <w:r>
        <w:rPr>
          <w:rFonts w:ascii="Arial" w:eastAsia="Arial" w:hAnsi="Arial" w:cs="Arial"/>
          <w:b/>
          <w:spacing w:val="-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1C316486" w14:textId="77777777" w:rsidR="00A75478" w:rsidRDefault="00A75478">
      <w:pPr>
        <w:spacing w:line="200" w:lineRule="exact"/>
      </w:pPr>
    </w:p>
    <w:p w14:paraId="2DEA2A2B" w14:textId="77777777" w:rsidR="00A75478" w:rsidRDefault="003B4988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CITY/STATE/ZIP:   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0B608406" w14:textId="77777777" w:rsidR="00A75478" w:rsidRDefault="00A75478">
      <w:pPr>
        <w:spacing w:before="9" w:line="180" w:lineRule="exact"/>
        <w:rPr>
          <w:sz w:val="19"/>
          <w:szCs w:val="19"/>
        </w:rPr>
      </w:pPr>
    </w:p>
    <w:p w14:paraId="10B589D6" w14:textId="77777777" w:rsidR="00A75478" w:rsidRDefault="003B4988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PHONE</w:t>
      </w:r>
      <w:r>
        <w:rPr>
          <w:rFonts w:ascii="Arial" w:eastAsia="Arial" w:hAnsi="Arial" w:cs="Arial"/>
          <w:b/>
          <w:spacing w:val="-1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</w:rPr>
        <w:t>NU</w:t>
      </w:r>
      <w:r>
        <w:rPr>
          <w:rFonts w:ascii="Arial" w:eastAsia="Arial" w:hAnsi="Arial" w:cs="Arial"/>
          <w:b/>
          <w:spacing w:val="-1"/>
          <w:position w:val="-1"/>
        </w:rPr>
        <w:t>M</w:t>
      </w:r>
      <w:r>
        <w:rPr>
          <w:rFonts w:ascii="Arial" w:eastAsia="Arial" w:hAnsi="Arial" w:cs="Arial"/>
          <w:b/>
          <w:position w:val="-1"/>
        </w:rPr>
        <w:t>BE</w:t>
      </w:r>
      <w:r>
        <w:rPr>
          <w:rFonts w:ascii="Arial" w:eastAsia="Arial" w:hAnsi="Arial" w:cs="Arial"/>
          <w:b/>
          <w:spacing w:val="-1"/>
          <w:position w:val="-1"/>
        </w:rPr>
        <w:t>R</w:t>
      </w:r>
      <w:r>
        <w:rPr>
          <w:rFonts w:ascii="Arial" w:eastAsia="Arial" w:hAnsi="Arial" w:cs="Arial"/>
          <w:b/>
          <w:position w:val="-1"/>
        </w:rPr>
        <w:t xml:space="preserve">: </w:t>
      </w:r>
      <w:r>
        <w:rPr>
          <w:rFonts w:ascii="Arial" w:eastAsia="Arial" w:hAnsi="Arial" w:cs="Arial"/>
          <w:b/>
          <w:spacing w:val="-8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1F759E4D" w14:textId="77777777" w:rsidR="00A75478" w:rsidRDefault="00A75478">
      <w:pPr>
        <w:spacing w:before="9" w:line="180" w:lineRule="exact"/>
        <w:rPr>
          <w:sz w:val="19"/>
          <w:szCs w:val="19"/>
        </w:rPr>
      </w:pPr>
    </w:p>
    <w:p w14:paraId="7E46B55A" w14:textId="77777777" w:rsidR="00A75478" w:rsidRDefault="003B4988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FAX NUMB</w:t>
      </w:r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 xml:space="preserve">R:      </w:t>
      </w:r>
      <w:r>
        <w:rPr>
          <w:rFonts w:ascii="Arial" w:eastAsia="Arial" w:hAnsi="Arial" w:cs="Arial"/>
          <w:b/>
          <w:spacing w:val="26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79A8458A" w14:textId="77777777" w:rsidR="00A75478" w:rsidRDefault="00A75478">
      <w:pPr>
        <w:spacing w:line="200" w:lineRule="exact"/>
      </w:pPr>
    </w:p>
    <w:p w14:paraId="4780A51C" w14:textId="77777777" w:rsidR="00A75478" w:rsidRDefault="003B4988">
      <w:pPr>
        <w:tabs>
          <w:tab w:val="left" w:pos="8260"/>
        </w:tabs>
        <w:spacing w:before="34" w:line="220" w:lineRule="exact"/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 xml:space="preserve">EMAIL ADDRESS: </w:t>
      </w:r>
      <w:r>
        <w:rPr>
          <w:rFonts w:ascii="Arial" w:eastAsia="Arial" w:hAnsi="Arial" w:cs="Arial"/>
          <w:b/>
          <w:spacing w:val="-19"/>
          <w:position w:val="-1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2D4B0541" w14:textId="77777777" w:rsidR="00A75478" w:rsidRDefault="00A75478">
      <w:pPr>
        <w:spacing w:before="9" w:line="180" w:lineRule="exact"/>
        <w:rPr>
          <w:sz w:val="19"/>
          <w:szCs w:val="19"/>
        </w:rPr>
        <w:sectPr w:rsidR="00A75478" w:rsidSect="000376BB">
          <w:pgSz w:w="12240" w:h="15840"/>
          <w:pgMar w:top="820" w:right="1700" w:bottom="280" w:left="1680" w:header="720" w:footer="720" w:gutter="0"/>
          <w:cols w:space="720"/>
        </w:sectPr>
      </w:pPr>
    </w:p>
    <w:p w14:paraId="32155F89" w14:textId="77777777" w:rsidR="00A75478" w:rsidRDefault="003B4988">
      <w:pPr>
        <w:spacing w:before="34" w:line="220" w:lineRule="exact"/>
        <w:ind w:left="120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position w:val="-1"/>
        </w:rPr>
        <w:t>SIGNA</w:t>
      </w:r>
      <w:r>
        <w:rPr>
          <w:rFonts w:ascii="Arial" w:eastAsia="Arial" w:hAnsi="Arial" w:cs="Arial"/>
          <w:b/>
          <w:spacing w:val="-1"/>
          <w:position w:val="-1"/>
        </w:rPr>
        <w:t>TU</w:t>
      </w:r>
      <w:r>
        <w:rPr>
          <w:rFonts w:ascii="Arial" w:eastAsia="Arial" w:hAnsi="Arial" w:cs="Arial"/>
          <w:b/>
          <w:position w:val="-1"/>
        </w:rPr>
        <w:t>R</w:t>
      </w:r>
      <w:r>
        <w:rPr>
          <w:rFonts w:ascii="Arial" w:eastAsia="Arial" w:hAnsi="Arial" w:cs="Arial"/>
          <w:b/>
          <w:spacing w:val="-2"/>
          <w:position w:val="-1"/>
        </w:rPr>
        <w:t>E</w:t>
      </w:r>
      <w:r>
        <w:rPr>
          <w:rFonts w:ascii="Arial" w:eastAsia="Arial" w:hAnsi="Arial" w:cs="Arial"/>
          <w:b/>
          <w:position w:val="-1"/>
        </w:rPr>
        <w:t>:</w:t>
      </w:r>
    </w:p>
    <w:p w14:paraId="78FEEB33" w14:textId="77777777" w:rsidR="00A75478" w:rsidRDefault="003B4988">
      <w:pPr>
        <w:tabs>
          <w:tab w:val="left" w:pos="6380"/>
        </w:tabs>
        <w:spacing w:before="34" w:line="220" w:lineRule="exact"/>
        <w:rPr>
          <w:rFonts w:ascii="Arial" w:eastAsia="Arial" w:hAnsi="Arial" w:cs="Arial"/>
        </w:rPr>
        <w:sectPr w:rsidR="00A75478" w:rsidSect="000376BB">
          <w:type w:val="continuous"/>
          <w:pgSz w:w="12240" w:h="15840"/>
          <w:pgMar w:top="840" w:right="1700" w:bottom="280" w:left="1680" w:header="720" w:footer="720" w:gutter="0"/>
          <w:cols w:num="2" w:space="720" w:equalWidth="0">
            <w:col w:w="1365" w:space="570"/>
            <w:col w:w="6925"/>
          </w:cols>
        </w:sectPr>
      </w:pPr>
      <w:r>
        <w:br w:type="column"/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                                                                        </w:t>
      </w:r>
      <w:r>
        <w:rPr>
          <w:rFonts w:ascii="Arial" w:eastAsia="Arial" w:hAnsi="Arial" w:cs="Arial"/>
          <w:b/>
          <w:spacing w:val="16"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</w:rPr>
        <w:t>_DATE:</w:t>
      </w:r>
      <w:r>
        <w:rPr>
          <w:rFonts w:ascii="Arial" w:eastAsia="Arial" w:hAnsi="Arial" w:cs="Arial"/>
          <w:b/>
          <w:position w:val="-1"/>
          <w:u w:val="single" w:color="000000"/>
        </w:rPr>
        <w:t xml:space="preserve"> </w:t>
      </w:r>
      <w:r>
        <w:rPr>
          <w:rFonts w:ascii="Arial" w:eastAsia="Arial" w:hAnsi="Arial" w:cs="Arial"/>
          <w:b/>
          <w:position w:val="-1"/>
          <w:u w:val="single" w:color="000000"/>
        </w:rPr>
        <w:tab/>
      </w:r>
    </w:p>
    <w:p w14:paraId="6691FAF6" w14:textId="77777777" w:rsidR="00A75478" w:rsidRDefault="00A75478">
      <w:pPr>
        <w:spacing w:before="1" w:line="160" w:lineRule="exact"/>
        <w:rPr>
          <w:sz w:val="16"/>
          <w:szCs w:val="16"/>
        </w:rPr>
      </w:pPr>
    </w:p>
    <w:p w14:paraId="09559DE4" w14:textId="77777777" w:rsidR="00A75478" w:rsidRDefault="00A75478">
      <w:pPr>
        <w:spacing w:line="200" w:lineRule="exact"/>
      </w:pPr>
    </w:p>
    <w:p w14:paraId="3496E43C" w14:textId="77777777" w:rsidR="00A75478" w:rsidRDefault="00A75478">
      <w:pPr>
        <w:spacing w:line="200" w:lineRule="exact"/>
      </w:pPr>
    </w:p>
    <w:p w14:paraId="1BBE9250" w14:textId="77777777" w:rsidR="00A75478" w:rsidRDefault="00A75478">
      <w:pPr>
        <w:spacing w:line="200" w:lineRule="exact"/>
      </w:pPr>
    </w:p>
    <w:p w14:paraId="78FFC998" w14:textId="77777777" w:rsidR="00A75478" w:rsidRDefault="00A75478">
      <w:pPr>
        <w:spacing w:line="200" w:lineRule="exact"/>
      </w:pPr>
    </w:p>
    <w:p w14:paraId="07E5D7D0" w14:textId="77777777" w:rsidR="00A75478" w:rsidRDefault="00A75478">
      <w:pPr>
        <w:spacing w:line="200" w:lineRule="exact"/>
      </w:pPr>
    </w:p>
    <w:p w14:paraId="17950954" w14:textId="77777777" w:rsidR="00A75478" w:rsidRDefault="00A75478">
      <w:pPr>
        <w:spacing w:line="200" w:lineRule="exact"/>
      </w:pPr>
    </w:p>
    <w:p w14:paraId="4B9388EC" w14:textId="77777777" w:rsidR="00A75478" w:rsidRDefault="003B4988">
      <w:pPr>
        <w:spacing w:before="29"/>
        <w:ind w:lef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Mail to the office of:    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Melissa J. Davey</w:t>
      </w:r>
    </w:p>
    <w:p w14:paraId="75F8A26B" w14:textId="77777777" w:rsidR="00A75478" w:rsidRDefault="003B4988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Standing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Chapter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Trustee</w:t>
      </w:r>
    </w:p>
    <w:p w14:paraId="5E7BD729" w14:textId="77777777" w:rsidR="00A75478" w:rsidRDefault="003B4988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Attn: Harold Garcia</w:t>
      </w:r>
    </w:p>
    <w:p w14:paraId="4FFA1623" w14:textId="6A15855F" w:rsidR="00A75478" w:rsidRDefault="003B4988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2</w:t>
      </w:r>
      <w:r w:rsidR="007F65C1">
        <w:rPr>
          <w:rFonts w:ascii="Arial" w:eastAsia="Arial" w:hAnsi="Arial" w:cs="Arial"/>
          <w:sz w:val="24"/>
          <w:szCs w:val="24"/>
        </w:rPr>
        <w:t>33</w:t>
      </w:r>
      <w:r>
        <w:rPr>
          <w:rFonts w:ascii="Arial" w:eastAsia="Arial" w:hAnsi="Arial" w:cs="Arial"/>
          <w:sz w:val="24"/>
          <w:szCs w:val="24"/>
        </w:rPr>
        <w:t xml:space="preserve"> Peach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ree Street</w:t>
      </w:r>
      <w:r w:rsidR="007F65C1">
        <w:rPr>
          <w:rFonts w:ascii="Arial" w:eastAsia="Arial" w:hAnsi="Arial" w:cs="Arial"/>
          <w:sz w:val="24"/>
          <w:szCs w:val="24"/>
        </w:rPr>
        <w:t xml:space="preserve"> NE</w:t>
      </w:r>
      <w:r>
        <w:rPr>
          <w:rFonts w:ascii="Arial" w:eastAsia="Arial" w:hAnsi="Arial" w:cs="Arial"/>
          <w:sz w:val="24"/>
          <w:szCs w:val="24"/>
        </w:rPr>
        <w:t>, Suite 2</w:t>
      </w:r>
      <w:r w:rsidR="007F65C1">
        <w:rPr>
          <w:rFonts w:ascii="Arial" w:eastAsia="Arial" w:hAnsi="Arial" w:cs="Arial"/>
          <w:sz w:val="24"/>
          <w:szCs w:val="24"/>
        </w:rPr>
        <w:t>250</w:t>
      </w:r>
    </w:p>
    <w:p w14:paraId="4830192D" w14:textId="77777777" w:rsidR="00A75478" w:rsidRDefault="003B4988">
      <w:pPr>
        <w:ind w:left="253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Atlanta,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Georgia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30303</w:t>
      </w:r>
    </w:p>
    <w:p w14:paraId="7842B2BA" w14:textId="77777777" w:rsidR="00A75478" w:rsidRDefault="00A75478">
      <w:pPr>
        <w:spacing w:line="200" w:lineRule="exact"/>
      </w:pPr>
    </w:p>
    <w:p w14:paraId="31CF928A" w14:textId="77777777" w:rsidR="00A75478" w:rsidRDefault="00A75478">
      <w:pPr>
        <w:spacing w:line="200" w:lineRule="exact"/>
      </w:pPr>
    </w:p>
    <w:p w14:paraId="03359379" w14:textId="77777777" w:rsidR="00A75478" w:rsidRDefault="00A75478">
      <w:pPr>
        <w:spacing w:line="200" w:lineRule="exact"/>
      </w:pPr>
    </w:p>
    <w:p w14:paraId="39674C8B" w14:textId="77777777" w:rsidR="00A75478" w:rsidRDefault="00A75478">
      <w:pPr>
        <w:spacing w:line="240" w:lineRule="exact"/>
        <w:rPr>
          <w:sz w:val="24"/>
          <w:szCs w:val="24"/>
        </w:rPr>
      </w:pPr>
    </w:p>
    <w:p w14:paraId="4AF04431" w14:textId="77777777" w:rsidR="00A75478" w:rsidRDefault="003B4988">
      <w:pPr>
        <w:tabs>
          <w:tab w:val="left" w:pos="8120"/>
        </w:tabs>
        <w:spacing w:line="220" w:lineRule="exact"/>
        <w:ind w:left="2344" w:right="696" w:hanging="2224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Author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 xml:space="preserve">ed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nd dated by:</w:t>
      </w:r>
      <w:r>
        <w:rPr>
          <w:rFonts w:ascii="Arial" w:eastAsia="Arial" w:hAnsi="Arial" w:cs="Arial"/>
          <w:spacing w:val="-1"/>
        </w:rPr>
        <w:t>_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ab/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1"/>
        </w:rPr>
        <w:t>Melissa J. Davey</w:t>
      </w:r>
    </w:p>
    <w:p w14:paraId="7E74F885" w14:textId="77777777" w:rsidR="00A75478" w:rsidRDefault="00A75478">
      <w:pPr>
        <w:spacing w:before="16" w:line="260" w:lineRule="exact"/>
        <w:rPr>
          <w:sz w:val="26"/>
          <w:szCs w:val="26"/>
        </w:rPr>
      </w:pPr>
    </w:p>
    <w:p w14:paraId="686EF5A8" w14:textId="77777777" w:rsidR="00A75478" w:rsidRDefault="003B4988">
      <w:pPr>
        <w:ind w:left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Internet Web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ite:           </w:t>
      </w:r>
      <w:r>
        <w:rPr>
          <w:rFonts w:ascii="Arial" w:eastAsia="Arial" w:hAnsi="Arial" w:cs="Arial"/>
          <w:spacing w:val="2"/>
        </w:rPr>
        <w:t xml:space="preserve"> </w:t>
      </w:r>
      <w:hyperlink r:id="rId5">
        <w:r>
          <w:rPr>
            <w:rFonts w:ascii="Arial" w:eastAsia="Arial" w:hAnsi="Arial" w:cs="Arial"/>
            <w:spacing w:val="2"/>
          </w:rPr>
          <w:t>w</w:t>
        </w:r>
        <w:r>
          <w:rPr>
            <w:rFonts w:ascii="Arial" w:eastAsia="Arial" w:hAnsi="Arial" w:cs="Arial"/>
          </w:rPr>
          <w:t>ww.13tru</w:t>
        </w:r>
        <w:r>
          <w:rPr>
            <w:rFonts w:ascii="Arial" w:eastAsia="Arial" w:hAnsi="Arial" w:cs="Arial"/>
            <w:spacing w:val="1"/>
          </w:rPr>
          <w:t>s</w:t>
        </w:r>
        <w:r>
          <w:rPr>
            <w:rFonts w:ascii="Arial" w:eastAsia="Arial" w:hAnsi="Arial" w:cs="Arial"/>
          </w:rPr>
          <w:t>teeatlanta.</w:t>
        </w:r>
        <w:r>
          <w:rPr>
            <w:rFonts w:ascii="Arial" w:eastAsia="Arial" w:hAnsi="Arial" w:cs="Arial"/>
            <w:spacing w:val="1"/>
          </w:rPr>
          <w:t>c</w:t>
        </w:r>
        <w:r>
          <w:rPr>
            <w:rFonts w:ascii="Arial" w:eastAsia="Arial" w:hAnsi="Arial" w:cs="Arial"/>
          </w:rPr>
          <w:t>om</w:t>
        </w:r>
      </w:hyperlink>
    </w:p>
    <w:sectPr w:rsidR="00A75478">
      <w:type w:val="continuous"/>
      <w:pgSz w:w="12240" w:h="15840"/>
      <w:pgMar w:top="840" w:right="17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Rounded MT Bold">
    <w:altName w:val="Nyala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5D3558"/>
    <w:multiLevelType w:val="multilevel"/>
    <w:tmpl w:val="5DDC4168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865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478"/>
    <w:rsid w:val="000376BB"/>
    <w:rsid w:val="003B4988"/>
    <w:rsid w:val="007F65C1"/>
    <w:rsid w:val="00A66048"/>
    <w:rsid w:val="00A75478"/>
    <w:rsid w:val="00C15185"/>
    <w:rsid w:val="00DA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899A5C"/>
  <w15:docId w15:val="{0727D541-F437-428F-819A-700A3A62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13trusteeatlant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1217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C. Cowan</dc:creator>
  <cp:lastModifiedBy>Harold Garcia</cp:lastModifiedBy>
  <cp:revision>4</cp:revision>
  <dcterms:created xsi:type="dcterms:W3CDTF">2017-12-12T15:27:00Z</dcterms:created>
  <dcterms:modified xsi:type="dcterms:W3CDTF">2024-05-03T17:36:00Z</dcterms:modified>
</cp:coreProperties>
</file>