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F2C0D" w14:textId="77777777" w:rsidR="00A713AD" w:rsidRDefault="001C6550">
      <w:pPr>
        <w:spacing w:before="60"/>
        <w:ind w:left="3136" w:right="3139"/>
        <w:jc w:val="center"/>
        <w:rPr>
          <w:rFonts w:ascii="Arial Rounded MT Bold" w:eastAsia="Arial Rounded MT Bold" w:hAnsi="Arial Rounded MT Bold" w:cs="Arial Rounded MT Bold"/>
          <w:sz w:val="27"/>
          <w:szCs w:val="27"/>
        </w:rPr>
      </w:pPr>
      <w:r>
        <w:rPr>
          <w:rFonts w:ascii="Arial Rounded MT Bold" w:eastAsia="Arial Rounded MT Bold" w:hAnsi="Arial Rounded MT Bold" w:cs="Arial Rounded MT Bold"/>
          <w:sz w:val="27"/>
          <w:szCs w:val="27"/>
        </w:rPr>
        <w:t>Melissa J. Davey</w:t>
      </w:r>
    </w:p>
    <w:p w14:paraId="6979CE8E" w14:textId="77777777" w:rsidR="00A713AD" w:rsidRDefault="001C6550">
      <w:pPr>
        <w:spacing w:line="300" w:lineRule="exact"/>
        <w:ind w:left="2490" w:right="2491"/>
        <w:jc w:val="center"/>
        <w:rPr>
          <w:rFonts w:ascii="Arial Rounded MT Bold" w:eastAsia="Arial Rounded MT Bold" w:hAnsi="Arial Rounded MT Bold" w:cs="Arial Rounded MT Bold"/>
          <w:sz w:val="27"/>
          <w:szCs w:val="27"/>
        </w:rPr>
      </w:pPr>
      <w:r>
        <w:rPr>
          <w:rFonts w:ascii="Arial Rounded MT Bold" w:eastAsia="Arial Rounded MT Bold" w:hAnsi="Arial Rounded MT Bold" w:cs="Arial Rounded MT Bold"/>
          <w:position w:val="-1"/>
          <w:sz w:val="27"/>
          <w:szCs w:val="27"/>
        </w:rPr>
        <w:t>Standing Chapter</w:t>
      </w:r>
      <w:r>
        <w:rPr>
          <w:rFonts w:ascii="Arial Rounded MT Bold" w:eastAsia="Arial Rounded MT Bold" w:hAnsi="Arial Rounded MT Bold" w:cs="Arial Rounded MT Bold"/>
          <w:spacing w:val="-1"/>
          <w:position w:val="-1"/>
          <w:sz w:val="27"/>
          <w:szCs w:val="27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7"/>
          <w:szCs w:val="27"/>
        </w:rPr>
        <w:t>13 Trustee</w:t>
      </w:r>
    </w:p>
    <w:p w14:paraId="00F603A4" w14:textId="77777777" w:rsidR="00A713AD" w:rsidRDefault="00A713AD">
      <w:pPr>
        <w:spacing w:line="280" w:lineRule="exact"/>
        <w:rPr>
          <w:sz w:val="28"/>
          <w:szCs w:val="28"/>
        </w:rPr>
      </w:pPr>
    </w:p>
    <w:p w14:paraId="78F66D30" w14:textId="77777777" w:rsidR="00A713AD" w:rsidRDefault="001C6550">
      <w:pPr>
        <w:ind w:left="1629" w:right="1631"/>
        <w:jc w:val="center"/>
        <w:rPr>
          <w:rFonts w:ascii="Arial Rounded MT Bold" w:eastAsia="Arial Rounded MT Bold" w:hAnsi="Arial Rounded MT Bold" w:cs="Arial Rounded MT Bold"/>
          <w:sz w:val="27"/>
          <w:szCs w:val="27"/>
        </w:rPr>
      </w:pPr>
      <w:r>
        <w:rPr>
          <w:rFonts w:ascii="Arial Rounded MT Bold" w:eastAsia="Arial Rounded MT Bold" w:hAnsi="Arial Rounded MT Bold" w:cs="Arial Rounded MT Bold"/>
          <w:sz w:val="27"/>
          <w:szCs w:val="27"/>
        </w:rPr>
        <w:t>Supplemental Website Access Agreement</w:t>
      </w:r>
    </w:p>
    <w:p w14:paraId="20C7B6A3" w14:textId="77777777" w:rsidR="00A713AD" w:rsidRDefault="00A713AD">
      <w:pPr>
        <w:spacing w:before="1" w:line="280" w:lineRule="exact"/>
        <w:rPr>
          <w:sz w:val="28"/>
          <w:szCs w:val="28"/>
        </w:rPr>
      </w:pPr>
    </w:p>
    <w:p w14:paraId="28B65552" w14:textId="77777777" w:rsidR="00A713AD" w:rsidRDefault="001C6550">
      <w:pPr>
        <w:spacing w:line="220" w:lineRule="exact"/>
        <w:ind w:left="100" w:right="4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ple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ental 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 is made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entered 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by and be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 Melissa J. Davey, Standing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pter 13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 (h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nafter 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rred to as a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EE), and</w:t>
      </w:r>
    </w:p>
    <w:p w14:paraId="75F3F6EA" w14:textId="77777777" w:rsidR="00A713AD" w:rsidRDefault="001C6550">
      <w:pPr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3"/>
          <w:u w:val="single" w:color="000000"/>
        </w:rPr>
        <w:t xml:space="preserve"> </w:t>
      </w:r>
      <w:r>
        <w:rPr>
          <w:rFonts w:ascii="Arial" w:eastAsia="Arial" w:hAnsi="Arial" w:cs="Arial"/>
        </w:rPr>
        <w:t>_of the law firm of</w:t>
      </w:r>
    </w:p>
    <w:p w14:paraId="2B545DD4" w14:textId="77777777" w:rsidR="00A713AD" w:rsidRDefault="001C655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                              </w:t>
      </w:r>
      <w:r>
        <w:rPr>
          <w:rFonts w:ascii="Arial" w:eastAsia="Arial" w:hAnsi="Arial" w:cs="Arial"/>
          <w:spacing w:val="20"/>
          <w:u w:val="single" w:color="000000"/>
        </w:rPr>
        <w:t xml:space="preserve"> </w:t>
      </w:r>
      <w:r>
        <w:rPr>
          <w:rFonts w:ascii="Arial" w:eastAsia="Arial" w:hAnsi="Arial" w:cs="Arial"/>
        </w:rPr>
        <w:t xml:space="preserve"> (h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after 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to as USER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</w:rPr>
        <w:t>)</w:t>
      </w:r>
    </w:p>
    <w:p w14:paraId="5EA05A5E" w14:textId="77777777" w:rsidR="00A713AD" w:rsidRDefault="00A713AD">
      <w:pPr>
        <w:spacing w:line="280" w:lineRule="exact"/>
        <w:rPr>
          <w:sz w:val="28"/>
          <w:szCs w:val="28"/>
        </w:rPr>
      </w:pPr>
    </w:p>
    <w:p w14:paraId="48B7A582" w14:textId="77777777" w:rsidR="00A713AD" w:rsidRDefault="001C6550">
      <w:pPr>
        <w:ind w:left="100" w:right="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is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lly intended to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pl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the we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ment execut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by USER,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USER's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ntative, on </w:t>
      </w:r>
      <w:r>
        <w:rPr>
          <w:rFonts w:ascii="Arial" w:eastAsia="Arial" w:hAnsi="Arial" w:cs="Arial"/>
          <w:u w:val="single" w:color="000000"/>
        </w:rPr>
        <w:t xml:space="preserve">                                                              </w:t>
      </w:r>
      <w:r>
        <w:rPr>
          <w:rFonts w:ascii="Arial" w:eastAsia="Arial" w:hAnsi="Arial" w:cs="Arial"/>
          <w:spacing w:val="55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</w:rPr>
        <w:t xml:space="preserve"> </w:t>
      </w:r>
      <w:r>
        <w:rPr>
          <w:rFonts w:ascii="Arial" w:eastAsia="Arial" w:hAnsi="Arial" w:cs="Arial"/>
        </w:rPr>
        <w:t>_.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All terms,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rights, duti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res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sibiliti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of the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riginal we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</w:p>
    <w:p w14:paraId="48555281" w14:textId="77777777" w:rsidR="00A713AD" w:rsidRDefault="001C6550">
      <w:pPr>
        <w:spacing w:before="4" w:line="220" w:lineRule="exact"/>
        <w:ind w:left="100" w:right="7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are inc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here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by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fere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made a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 of this agr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ment by the executi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of this Supp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ntal We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ement.</w:t>
      </w:r>
    </w:p>
    <w:p w14:paraId="0C4AF662" w14:textId="77777777" w:rsidR="00A713AD" w:rsidRDefault="00A713AD">
      <w:pPr>
        <w:spacing w:before="16" w:line="260" w:lineRule="exact"/>
        <w:rPr>
          <w:sz w:val="26"/>
          <w:szCs w:val="26"/>
        </w:rPr>
      </w:pPr>
    </w:p>
    <w:p w14:paraId="32DAC713" w14:textId="77777777" w:rsidR="00A713AD" w:rsidRDefault="001C6550">
      <w:pPr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this Suppl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mental W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Agree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 is two-fold:</w:t>
      </w:r>
    </w:p>
    <w:p w14:paraId="0E13E398" w14:textId="77777777" w:rsidR="00A713AD" w:rsidRDefault="00A713AD">
      <w:pPr>
        <w:spacing w:line="280" w:lineRule="exact"/>
        <w:rPr>
          <w:sz w:val="28"/>
          <w:szCs w:val="28"/>
        </w:rPr>
      </w:pPr>
    </w:p>
    <w:p w14:paraId="2C0F00D5" w14:textId="77777777" w:rsidR="00A713AD" w:rsidRDefault="001C6550">
      <w:pPr>
        <w:ind w:left="1180" w:right="1255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to allow attorne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 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repr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deb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ors 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13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have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to all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in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of the </w:t>
      </w:r>
      <w:r w:rsidR="00BE5CB0">
        <w:rPr>
          <w:rFonts w:ascii="Arial" w:eastAsia="Arial" w:hAnsi="Arial" w:cs="Arial"/>
        </w:rPr>
        <w:t>deb</w:t>
      </w:r>
      <w:r w:rsidR="00BE5CB0">
        <w:rPr>
          <w:rFonts w:ascii="Arial" w:eastAsia="Arial" w:hAnsi="Arial" w:cs="Arial"/>
          <w:spacing w:val="-1"/>
        </w:rPr>
        <w:t>t</w:t>
      </w:r>
      <w:r w:rsidR="00BE5CB0">
        <w:rPr>
          <w:rFonts w:ascii="Arial" w:eastAsia="Arial" w:hAnsi="Arial" w:cs="Arial"/>
        </w:rPr>
        <w:t>or</w:t>
      </w:r>
      <w:r>
        <w:rPr>
          <w:rFonts w:ascii="Arial" w:eastAsia="Arial" w:hAnsi="Arial" w:cs="Arial"/>
        </w:rPr>
        <w:t>(s)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as to enab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a full analys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fina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cial eval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ation,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ifically in cases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 said attorney 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not the attor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ey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the pri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</w:p>
    <w:p w14:paraId="569FB136" w14:textId="77777777" w:rsidR="00A713AD" w:rsidRDefault="00A713AD">
      <w:pPr>
        <w:spacing w:before="17" w:line="260" w:lineRule="exact"/>
        <w:rPr>
          <w:sz w:val="26"/>
          <w:szCs w:val="26"/>
        </w:rPr>
      </w:pPr>
    </w:p>
    <w:p w14:paraId="475E498C" w14:textId="77777777" w:rsidR="00A713AD" w:rsidRDefault="001C6550">
      <w:pPr>
        <w:ind w:left="1180" w:right="166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to allow attorne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 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 repr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multiple local and</w:t>
      </w:r>
      <w:r>
        <w:rPr>
          <w:rFonts w:ascii="Arial" w:eastAsia="Arial" w:hAnsi="Arial" w:cs="Arial"/>
          <w:spacing w:val="-2"/>
        </w:rPr>
        <w:t>/</w:t>
      </w:r>
      <w:r>
        <w:rPr>
          <w:rFonts w:ascii="Arial" w:eastAsia="Arial" w:hAnsi="Arial" w:cs="Arial"/>
        </w:rPr>
        <w:t>or natio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cr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ditors to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ave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all case information, with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 the need to obtain a cl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t's individual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ogin or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assword.</w:t>
      </w:r>
    </w:p>
    <w:p w14:paraId="07384D0A" w14:textId="77777777" w:rsidR="00A713AD" w:rsidRDefault="00A713AD">
      <w:pPr>
        <w:spacing w:line="280" w:lineRule="exact"/>
        <w:rPr>
          <w:sz w:val="28"/>
          <w:szCs w:val="28"/>
        </w:rPr>
      </w:pPr>
    </w:p>
    <w:p w14:paraId="15F02F8F" w14:textId="77777777" w:rsidR="00A713AD" w:rsidRDefault="001C6550">
      <w:pPr>
        <w:ind w:left="100" w:right="1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USER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ifically agre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to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informati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the 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 righ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s, duties, 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sibiliti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and res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rict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set forth in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orig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 w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bsite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cess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 inc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orated here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by ref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14:paraId="3A5D39E5" w14:textId="77777777" w:rsidR="00A713AD" w:rsidRDefault="00A713AD">
      <w:pPr>
        <w:spacing w:line="280" w:lineRule="exact"/>
        <w:rPr>
          <w:sz w:val="28"/>
          <w:szCs w:val="28"/>
        </w:rPr>
      </w:pPr>
    </w:p>
    <w:p w14:paraId="2582E1D5" w14:textId="77777777" w:rsidR="00A713AD" w:rsidRDefault="001C6550">
      <w:pPr>
        <w:ind w:left="100" w:right="1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ter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of this agr</w:t>
      </w:r>
      <w:r>
        <w:rPr>
          <w:rFonts w:ascii="Arial" w:eastAsia="Arial" w:hAnsi="Arial" w:cs="Arial"/>
          <w:spacing w:val="-1"/>
        </w:rPr>
        <w:t>ee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shall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deemed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e. In the event any provis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reof is 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ined to be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enforce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invalid,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provisi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all neverthe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</w:rPr>
        <w:t>ss be enforc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to the fullest </w:t>
      </w:r>
      <w:r>
        <w:rPr>
          <w:rFonts w:ascii="Arial" w:eastAsia="Arial" w:hAnsi="Arial" w:cs="Arial"/>
          <w:spacing w:val="-1"/>
        </w:rPr>
        <w:t>ex</w:t>
      </w:r>
      <w:r>
        <w:rPr>
          <w:rFonts w:ascii="Arial" w:eastAsia="Arial" w:hAnsi="Arial" w:cs="Arial"/>
        </w:rPr>
        <w:t>tent permitted by applicab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law,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 det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ation 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all not affect the validity or enfor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eability of any other provis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14:paraId="291E617A" w14:textId="77777777" w:rsidR="00A713AD" w:rsidRDefault="00A713AD">
      <w:pPr>
        <w:spacing w:line="280" w:lineRule="exact"/>
        <w:rPr>
          <w:sz w:val="28"/>
          <w:szCs w:val="28"/>
        </w:rPr>
      </w:pPr>
    </w:p>
    <w:p w14:paraId="0D8E4889" w14:textId="77777777" w:rsidR="00A713AD" w:rsidRDefault="001C6550">
      <w:pPr>
        <w:ind w:left="100" w:right="7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ple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ental W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bsite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ble by the TRU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TEE </w:t>
      </w:r>
      <w:r>
        <w:rPr>
          <w:rFonts w:ascii="Arial" w:eastAsia="Arial" w:hAnsi="Arial" w:cs="Arial"/>
          <w:u w:val="single" w:color="000000"/>
        </w:rPr>
        <w:t>at any time</w:t>
      </w:r>
      <w:r>
        <w:rPr>
          <w:rFonts w:ascii="Arial" w:eastAsia="Arial" w:hAnsi="Arial" w:cs="Arial"/>
        </w:rPr>
        <w:t xml:space="preserve"> without pr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notice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the need for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or 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proval by the USER.</w:t>
      </w:r>
    </w:p>
    <w:p w14:paraId="268160A0" w14:textId="77777777" w:rsidR="00A713AD" w:rsidRDefault="00A713AD">
      <w:pPr>
        <w:spacing w:before="20" w:line="260" w:lineRule="exact"/>
        <w:rPr>
          <w:sz w:val="26"/>
          <w:szCs w:val="26"/>
        </w:rPr>
      </w:pPr>
    </w:p>
    <w:p w14:paraId="4C649E16" w14:textId="736976ED" w:rsidR="00A713AD" w:rsidRDefault="001C6550">
      <w:pPr>
        <w:ind w:left="100" w:right="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User shall forward an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 of this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ned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as well as 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elf-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ddre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 en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 xml:space="preserve">elope </w:t>
      </w:r>
      <w:r>
        <w:rPr>
          <w:rFonts w:ascii="Arial" w:eastAsia="Arial" w:hAnsi="Arial" w:cs="Arial"/>
        </w:rPr>
        <w:t xml:space="preserve">to the attention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 w:rsidR="00330480">
        <w:rPr>
          <w:rFonts w:ascii="Arial" w:eastAsia="Arial" w:hAnsi="Arial" w:cs="Arial"/>
        </w:rPr>
        <w:t>Harold Garcia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Systems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for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receipt, the Systems M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ager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will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mptly assi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 the User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gin ID and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 will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 and ret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copy of this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age of the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ree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 to the User.</w:t>
      </w:r>
    </w:p>
    <w:p w14:paraId="4B11822A" w14:textId="77777777" w:rsidR="00A713AD" w:rsidRDefault="00A713AD">
      <w:pPr>
        <w:spacing w:before="1" w:line="280" w:lineRule="exact"/>
        <w:rPr>
          <w:sz w:val="28"/>
          <w:szCs w:val="28"/>
        </w:rPr>
      </w:pPr>
    </w:p>
    <w:p w14:paraId="79BB6CBB" w14:textId="77777777" w:rsidR="00A713AD" w:rsidRDefault="001C6550">
      <w:pPr>
        <w:tabs>
          <w:tab w:val="left" w:pos="8240"/>
        </w:tabs>
        <w:spacing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COM</w:t>
      </w:r>
      <w:r>
        <w:rPr>
          <w:rFonts w:ascii="Arial" w:eastAsia="Arial" w:hAnsi="Arial" w:cs="Arial"/>
          <w:b/>
          <w:spacing w:val="-2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 xml:space="preserve">ANY </w:t>
      </w:r>
      <w:r>
        <w:rPr>
          <w:rFonts w:ascii="Arial" w:eastAsia="Arial" w:hAnsi="Arial" w:cs="Arial"/>
          <w:b/>
          <w:spacing w:val="-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AME:</w:t>
      </w:r>
      <w:r>
        <w:rPr>
          <w:rFonts w:ascii="Arial" w:eastAsia="Arial" w:hAnsi="Arial" w:cs="Arial"/>
          <w:b/>
          <w:spacing w:val="2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26473C38" w14:textId="77777777" w:rsidR="00A713AD" w:rsidRDefault="00A713AD">
      <w:pPr>
        <w:spacing w:before="9" w:line="180" w:lineRule="exact"/>
        <w:rPr>
          <w:sz w:val="19"/>
          <w:szCs w:val="19"/>
        </w:rPr>
      </w:pPr>
    </w:p>
    <w:p w14:paraId="15DDF49B" w14:textId="77777777" w:rsidR="00A713AD" w:rsidRDefault="001C6550">
      <w:pPr>
        <w:tabs>
          <w:tab w:val="left" w:pos="8240"/>
        </w:tabs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USER NAM</w:t>
      </w:r>
      <w:r>
        <w:rPr>
          <w:rFonts w:ascii="Arial" w:eastAsia="Arial" w:hAnsi="Arial" w:cs="Arial"/>
          <w:b/>
          <w:spacing w:val="-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 xml:space="preserve">:         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7EFDA3FD" w14:textId="77777777" w:rsidR="00A713AD" w:rsidRDefault="00A713AD">
      <w:pPr>
        <w:spacing w:line="200" w:lineRule="exact"/>
      </w:pPr>
    </w:p>
    <w:p w14:paraId="63891E43" w14:textId="77777777" w:rsidR="00A713AD" w:rsidRDefault="001C6550">
      <w:pPr>
        <w:tabs>
          <w:tab w:val="left" w:pos="8240"/>
        </w:tabs>
        <w:spacing w:before="34" w:line="220" w:lineRule="exact"/>
        <w:ind w:left="10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TITLE:                     </w:t>
      </w:r>
      <w:r>
        <w:rPr>
          <w:rFonts w:ascii="Arial" w:eastAsia="Arial" w:hAnsi="Arial" w:cs="Arial"/>
          <w:b/>
          <w:spacing w:val="-2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1E5AEC33" w14:textId="77777777" w:rsidR="00A713AD" w:rsidRDefault="00A713AD">
      <w:pPr>
        <w:spacing w:before="5" w:line="240" w:lineRule="exact"/>
        <w:rPr>
          <w:sz w:val="24"/>
          <w:szCs w:val="24"/>
        </w:rPr>
      </w:pPr>
    </w:p>
    <w:p w14:paraId="21241DAC" w14:textId="77777777" w:rsidR="00A713AD" w:rsidRDefault="001C6550">
      <w:pPr>
        <w:tabs>
          <w:tab w:val="left" w:pos="8240"/>
        </w:tabs>
        <w:spacing w:before="34"/>
        <w:ind w:left="100"/>
        <w:rPr>
          <w:rFonts w:ascii="Arial" w:eastAsia="Arial" w:hAnsi="Arial" w:cs="Arial"/>
        </w:rPr>
        <w:sectPr w:rsidR="00A713AD" w:rsidSect="005404FF">
          <w:pgSz w:w="12240" w:h="15840"/>
          <w:pgMar w:top="1380" w:right="1700" w:bottom="280" w:left="1700" w:header="720" w:footer="720" w:gutter="0"/>
          <w:cols w:space="720"/>
        </w:sectPr>
      </w:pPr>
      <w:r>
        <w:rPr>
          <w:rFonts w:ascii="Arial" w:eastAsia="Arial" w:hAnsi="Arial" w:cs="Arial"/>
          <w:b/>
        </w:rPr>
        <w:t xml:space="preserve">EMAIL ADDRESS: 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</w:p>
    <w:p w14:paraId="01930B5B" w14:textId="77777777" w:rsidR="00A713AD" w:rsidRDefault="00000000">
      <w:pPr>
        <w:spacing w:before="78" w:line="220" w:lineRule="exact"/>
        <w:ind w:left="120"/>
        <w:rPr>
          <w:rFonts w:ascii="Arial" w:eastAsia="Arial" w:hAnsi="Arial" w:cs="Arial"/>
        </w:rPr>
      </w:pPr>
      <w:r>
        <w:lastRenderedPageBreak/>
        <w:pict w14:anchorId="4BE59E24">
          <v:group id="_x0000_s1028" style="position:absolute;left:0;text-align:left;margin-left:180.7pt;margin-top:82.85pt;width:317.05pt;height:0;z-index:-251659264;mso-position-horizontal-relative:page;mso-position-vertical-relative:page" coordorigin="3614,1657" coordsize="6341,0">
            <v:shape id="_x0000_s1029" style="position:absolute;left:3614;top:1657;width:6341;height:0" coordorigin="3614,1657" coordsize="6341,0" path="m3614,1657r6341,e" filled="f" strokeweight=".31461mm">
              <v:path arrowok="t"/>
            </v:shape>
            <w10:wrap anchorx="page" anchory="page"/>
          </v:group>
        </w:pict>
      </w:r>
      <w:r w:rsidR="001C6550">
        <w:rPr>
          <w:rFonts w:ascii="Arial" w:eastAsia="Arial" w:hAnsi="Arial" w:cs="Arial"/>
          <w:b/>
          <w:position w:val="-1"/>
        </w:rPr>
        <w:t>DAT</w:t>
      </w:r>
      <w:r w:rsidR="001C6550">
        <w:rPr>
          <w:rFonts w:ascii="Arial" w:eastAsia="Arial" w:hAnsi="Arial" w:cs="Arial"/>
          <w:b/>
          <w:spacing w:val="-2"/>
          <w:position w:val="-1"/>
        </w:rPr>
        <w:t>E</w:t>
      </w:r>
      <w:r w:rsidR="001C6550">
        <w:rPr>
          <w:rFonts w:ascii="Arial" w:eastAsia="Arial" w:hAnsi="Arial" w:cs="Arial"/>
          <w:b/>
          <w:position w:val="-1"/>
        </w:rPr>
        <w:t>:</w:t>
      </w:r>
    </w:p>
    <w:p w14:paraId="01275A8F" w14:textId="77777777" w:rsidR="00A713AD" w:rsidRDefault="00A713AD">
      <w:pPr>
        <w:spacing w:before="6" w:line="240" w:lineRule="exact"/>
        <w:rPr>
          <w:sz w:val="24"/>
          <w:szCs w:val="24"/>
        </w:rPr>
      </w:pPr>
    </w:p>
    <w:p w14:paraId="5DC9D1C7" w14:textId="77777777" w:rsidR="00A713AD" w:rsidRDefault="001C6550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ADDRESS:             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22819C9E" w14:textId="77777777" w:rsidR="00A713AD" w:rsidRDefault="00A713AD">
      <w:pPr>
        <w:spacing w:before="9" w:line="180" w:lineRule="exact"/>
        <w:rPr>
          <w:sz w:val="19"/>
          <w:szCs w:val="19"/>
        </w:rPr>
      </w:pPr>
    </w:p>
    <w:p w14:paraId="6162120B" w14:textId="77777777" w:rsidR="00A713AD" w:rsidRDefault="001C6550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CITY/STATE/ZIP:   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0A5B1621" w14:textId="77777777" w:rsidR="00A713AD" w:rsidRDefault="00A713AD">
      <w:pPr>
        <w:spacing w:before="9" w:line="180" w:lineRule="exact"/>
        <w:rPr>
          <w:sz w:val="19"/>
          <w:szCs w:val="19"/>
        </w:rPr>
      </w:pPr>
    </w:p>
    <w:p w14:paraId="636C9334" w14:textId="77777777" w:rsidR="00A713AD" w:rsidRDefault="001C6550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PHONE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NU</w:t>
      </w:r>
      <w:r>
        <w:rPr>
          <w:rFonts w:ascii="Arial" w:eastAsia="Arial" w:hAnsi="Arial" w:cs="Arial"/>
          <w:b/>
          <w:spacing w:val="-1"/>
          <w:position w:val="-1"/>
        </w:rPr>
        <w:t>M</w:t>
      </w:r>
      <w:r>
        <w:rPr>
          <w:rFonts w:ascii="Arial" w:eastAsia="Arial" w:hAnsi="Arial" w:cs="Arial"/>
          <w:b/>
          <w:position w:val="-1"/>
        </w:rPr>
        <w:t>BE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 xml:space="preserve">: 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575819F7" w14:textId="77777777" w:rsidR="00A713AD" w:rsidRDefault="00A713AD">
      <w:pPr>
        <w:spacing w:line="200" w:lineRule="exact"/>
      </w:pPr>
    </w:p>
    <w:p w14:paraId="69E8FE08" w14:textId="77777777" w:rsidR="00A713AD" w:rsidRDefault="001C6550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FAX NUMB</w:t>
      </w:r>
      <w:r>
        <w:rPr>
          <w:rFonts w:ascii="Arial" w:eastAsia="Arial" w:hAnsi="Arial" w:cs="Arial"/>
          <w:b/>
          <w:spacing w:val="-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 xml:space="preserve">R:      </w:t>
      </w:r>
      <w:r>
        <w:rPr>
          <w:rFonts w:ascii="Arial" w:eastAsia="Arial" w:hAnsi="Arial" w:cs="Arial"/>
          <w:b/>
          <w:spacing w:val="2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2A6668ED" w14:textId="77777777" w:rsidR="00A713AD" w:rsidRDefault="00A713AD">
      <w:pPr>
        <w:spacing w:before="9" w:line="180" w:lineRule="exact"/>
        <w:rPr>
          <w:sz w:val="19"/>
          <w:szCs w:val="19"/>
        </w:rPr>
      </w:pPr>
    </w:p>
    <w:p w14:paraId="35D414C7" w14:textId="77777777" w:rsidR="00A713AD" w:rsidRDefault="00000000">
      <w:pPr>
        <w:spacing w:before="38" w:line="220" w:lineRule="exact"/>
        <w:ind w:left="120" w:right="7441"/>
        <w:rPr>
          <w:rFonts w:ascii="Arial" w:eastAsia="Arial" w:hAnsi="Arial" w:cs="Arial"/>
        </w:rPr>
      </w:pPr>
      <w:r>
        <w:pict w14:anchorId="42F0B015">
          <v:group id="_x0000_s1026" style="position:absolute;left:0;text-align:left;margin-left:180.7pt;margin-top:18.35pt;width:317.05pt;height:0;z-index:-251658240;mso-position-horizontal-relative:page" coordorigin="3614,367" coordsize="6341,0">
            <v:shape id="_x0000_s1027" style="position:absolute;left:3614;top:367;width:6341;height:0" coordorigin="3614,367" coordsize="6341,0" path="m3614,367r6341,e" filled="f" strokeweight=".31461mm">
              <v:path arrowok="t"/>
            </v:shape>
            <w10:wrap anchorx="page"/>
          </v:group>
        </w:pict>
      </w:r>
      <w:r w:rsidR="001C6550">
        <w:rPr>
          <w:rFonts w:ascii="Arial" w:eastAsia="Arial" w:hAnsi="Arial" w:cs="Arial"/>
          <w:b/>
        </w:rPr>
        <w:t>USER SIGNA</w:t>
      </w:r>
      <w:r w:rsidR="001C6550">
        <w:rPr>
          <w:rFonts w:ascii="Arial" w:eastAsia="Arial" w:hAnsi="Arial" w:cs="Arial"/>
          <w:b/>
          <w:spacing w:val="-1"/>
        </w:rPr>
        <w:t>TU</w:t>
      </w:r>
      <w:r w:rsidR="001C6550">
        <w:rPr>
          <w:rFonts w:ascii="Arial" w:eastAsia="Arial" w:hAnsi="Arial" w:cs="Arial"/>
          <w:b/>
        </w:rPr>
        <w:t>R</w:t>
      </w:r>
      <w:r w:rsidR="001C6550">
        <w:rPr>
          <w:rFonts w:ascii="Arial" w:eastAsia="Arial" w:hAnsi="Arial" w:cs="Arial"/>
          <w:b/>
          <w:spacing w:val="-2"/>
        </w:rPr>
        <w:t>E</w:t>
      </w:r>
      <w:r w:rsidR="001C6550">
        <w:rPr>
          <w:rFonts w:ascii="Arial" w:eastAsia="Arial" w:hAnsi="Arial" w:cs="Arial"/>
          <w:b/>
        </w:rPr>
        <w:t>:</w:t>
      </w:r>
    </w:p>
    <w:p w14:paraId="242DF77A" w14:textId="77777777" w:rsidR="00A713AD" w:rsidRDefault="00A713AD">
      <w:pPr>
        <w:spacing w:before="4" w:line="140" w:lineRule="exact"/>
        <w:rPr>
          <w:sz w:val="15"/>
          <w:szCs w:val="15"/>
        </w:rPr>
      </w:pPr>
    </w:p>
    <w:p w14:paraId="127BCD5A" w14:textId="77777777" w:rsidR="00A713AD" w:rsidRDefault="00A713AD">
      <w:pPr>
        <w:spacing w:line="200" w:lineRule="exact"/>
      </w:pPr>
    </w:p>
    <w:p w14:paraId="3281BADB" w14:textId="77777777" w:rsidR="00A713AD" w:rsidRDefault="00A713AD">
      <w:pPr>
        <w:spacing w:line="200" w:lineRule="exact"/>
      </w:pPr>
    </w:p>
    <w:p w14:paraId="35EA3023" w14:textId="77777777" w:rsidR="00A713AD" w:rsidRDefault="00A713AD">
      <w:pPr>
        <w:spacing w:line="200" w:lineRule="exact"/>
      </w:pPr>
    </w:p>
    <w:p w14:paraId="74457A9D" w14:textId="77777777" w:rsidR="00A713AD" w:rsidRDefault="00A713AD">
      <w:pPr>
        <w:spacing w:line="200" w:lineRule="exact"/>
      </w:pPr>
    </w:p>
    <w:p w14:paraId="287DD950" w14:textId="77777777" w:rsidR="00A713AD" w:rsidRDefault="00A713AD">
      <w:pPr>
        <w:spacing w:line="200" w:lineRule="exact"/>
      </w:pPr>
    </w:p>
    <w:p w14:paraId="7F06AAB3" w14:textId="77777777" w:rsidR="00A713AD" w:rsidRDefault="00A713AD">
      <w:pPr>
        <w:spacing w:line="200" w:lineRule="exact"/>
      </w:pPr>
    </w:p>
    <w:p w14:paraId="3DCF90A9" w14:textId="77777777" w:rsidR="00A713AD" w:rsidRDefault="001C6550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Mail to the office of: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Melissa J. Davey</w:t>
      </w:r>
    </w:p>
    <w:p w14:paraId="5EED7225" w14:textId="77777777" w:rsidR="00A713AD" w:rsidRDefault="001C6550">
      <w:pPr>
        <w:ind w:left="2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Standing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Chapter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</w:t>
      </w:r>
    </w:p>
    <w:p w14:paraId="5640CB9C" w14:textId="77777777" w:rsidR="00A713AD" w:rsidRDefault="001C6550">
      <w:pPr>
        <w:ind w:left="2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Attn: Harold Garcia</w:t>
      </w:r>
    </w:p>
    <w:p w14:paraId="0ECFF52B" w14:textId="41B8C436" w:rsidR="00A713AD" w:rsidRDefault="001C6550">
      <w:pPr>
        <w:ind w:left="2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D53229">
        <w:rPr>
          <w:rFonts w:ascii="Arial" w:eastAsia="Arial" w:hAnsi="Arial" w:cs="Arial"/>
          <w:sz w:val="24"/>
          <w:szCs w:val="24"/>
        </w:rPr>
        <w:t>33</w:t>
      </w:r>
      <w:r>
        <w:rPr>
          <w:rFonts w:ascii="Arial" w:eastAsia="Arial" w:hAnsi="Arial" w:cs="Arial"/>
          <w:sz w:val="24"/>
          <w:szCs w:val="24"/>
        </w:rPr>
        <w:t xml:space="preserve"> Peach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ree Street</w:t>
      </w:r>
      <w:r w:rsidR="00D53229">
        <w:rPr>
          <w:rFonts w:ascii="Arial" w:eastAsia="Arial" w:hAnsi="Arial" w:cs="Arial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, Suite 2</w:t>
      </w:r>
      <w:r w:rsidR="00D53229">
        <w:rPr>
          <w:rFonts w:ascii="Arial" w:eastAsia="Arial" w:hAnsi="Arial" w:cs="Arial"/>
          <w:sz w:val="24"/>
          <w:szCs w:val="24"/>
        </w:rPr>
        <w:t>250</w:t>
      </w:r>
    </w:p>
    <w:p w14:paraId="5AFD2FC3" w14:textId="77777777" w:rsidR="00A713AD" w:rsidRDefault="001C6550">
      <w:pPr>
        <w:ind w:left="2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Atlanta,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Georgia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30303</w:t>
      </w:r>
    </w:p>
    <w:p w14:paraId="3E1E2E12" w14:textId="77777777" w:rsidR="00A713AD" w:rsidRDefault="00A713AD">
      <w:pPr>
        <w:spacing w:line="200" w:lineRule="exact"/>
      </w:pPr>
    </w:p>
    <w:p w14:paraId="26DA4766" w14:textId="77777777" w:rsidR="00A713AD" w:rsidRDefault="00A713AD">
      <w:pPr>
        <w:spacing w:line="200" w:lineRule="exact"/>
      </w:pPr>
    </w:p>
    <w:p w14:paraId="1EF1EC3F" w14:textId="77777777" w:rsidR="00A713AD" w:rsidRDefault="00A713AD">
      <w:pPr>
        <w:spacing w:line="200" w:lineRule="exact"/>
      </w:pPr>
    </w:p>
    <w:p w14:paraId="4200FEB5" w14:textId="77777777" w:rsidR="00A713AD" w:rsidRDefault="00A713AD">
      <w:pPr>
        <w:spacing w:before="16" w:line="220" w:lineRule="exact"/>
        <w:rPr>
          <w:sz w:val="22"/>
          <w:szCs w:val="22"/>
        </w:rPr>
      </w:pPr>
    </w:p>
    <w:p w14:paraId="3B384D15" w14:textId="77777777" w:rsidR="00A713AD" w:rsidRDefault="001C6550">
      <w:pPr>
        <w:tabs>
          <w:tab w:val="left" w:pos="8120"/>
        </w:tabs>
        <w:ind w:left="2344" w:right="676" w:hanging="22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Author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dated by:</w:t>
      </w:r>
      <w:r>
        <w:rPr>
          <w:rFonts w:ascii="Arial" w:eastAsia="Arial" w:hAnsi="Arial" w:cs="Arial"/>
          <w:spacing w:val="-1"/>
        </w:rPr>
        <w:t>_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Melissa J. Davey</w:t>
      </w:r>
    </w:p>
    <w:p w14:paraId="79F1E49C" w14:textId="77777777" w:rsidR="00A713AD" w:rsidRDefault="00A713AD">
      <w:pPr>
        <w:spacing w:before="20" w:line="260" w:lineRule="exact"/>
        <w:rPr>
          <w:sz w:val="26"/>
          <w:szCs w:val="26"/>
        </w:rPr>
      </w:pPr>
    </w:p>
    <w:p w14:paraId="4FDC2789" w14:textId="77777777" w:rsidR="00A713AD" w:rsidRDefault="001C6550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 Web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ite:           </w:t>
      </w:r>
      <w:r>
        <w:rPr>
          <w:rFonts w:ascii="Arial" w:eastAsia="Arial" w:hAnsi="Arial" w:cs="Arial"/>
          <w:spacing w:val="2"/>
        </w:rPr>
        <w:t xml:space="preserve"> </w:t>
      </w:r>
      <w:hyperlink r:id="rId5">
        <w:r>
          <w:rPr>
            <w:rFonts w:ascii="Arial" w:eastAsia="Arial" w:hAnsi="Arial" w:cs="Arial"/>
            <w:spacing w:val="2"/>
          </w:rPr>
          <w:t>w</w:t>
        </w:r>
        <w:r>
          <w:rPr>
            <w:rFonts w:ascii="Arial" w:eastAsia="Arial" w:hAnsi="Arial" w:cs="Arial"/>
          </w:rPr>
          <w:t>ww.13tru</w:t>
        </w:r>
        <w:r>
          <w:rPr>
            <w:rFonts w:ascii="Arial" w:eastAsia="Arial" w:hAnsi="Arial" w:cs="Arial"/>
            <w:spacing w:val="1"/>
          </w:rPr>
          <w:t>s</w:t>
        </w:r>
        <w:r>
          <w:rPr>
            <w:rFonts w:ascii="Arial" w:eastAsia="Arial" w:hAnsi="Arial" w:cs="Arial"/>
          </w:rPr>
          <w:t>teeatlanta.</w:t>
        </w:r>
        <w:r>
          <w:rPr>
            <w:rFonts w:ascii="Arial" w:eastAsia="Arial" w:hAnsi="Arial" w:cs="Arial"/>
            <w:spacing w:val="1"/>
          </w:rPr>
          <w:t>c</w:t>
        </w:r>
        <w:r>
          <w:rPr>
            <w:rFonts w:ascii="Arial" w:eastAsia="Arial" w:hAnsi="Arial" w:cs="Arial"/>
          </w:rPr>
          <w:t>om</w:t>
        </w:r>
      </w:hyperlink>
    </w:p>
    <w:sectPr w:rsidR="00A713AD">
      <w:pgSz w:w="12240" w:h="15840"/>
      <w:pgMar w:top="136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255"/>
    <w:multiLevelType w:val="multilevel"/>
    <w:tmpl w:val="180602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0350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3AD"/>
    <w:rsid w:val="001C6550"/>
    <w:rsid w:val="00330480"/>
    <w:rsid w:val="005404FF"/>
    <w:rsid w:val="00A713AD"/>
    <w:rsid w:val="00BE5CB0"/>
    <w:rsid w:val="00D53229"/>
    <w:rsid w:val="00D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2D3BA68"/>
  <w15:docId w15:val="{0727D541-F437-428F-819A-700A3A62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3trusteeatlan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C. Cowan</dc:creator>
  <cp:lastModifiedBy>Harold Garcia</cp:lastModifiedBy>
  <cp:revision>4</cp:revision>
  <dcterms:created xsi:type="dcterms:W3CDTF">2017-12-12T15:26:00Z</dcterms:created>
  <dcterms:modified xsi:type="dcterms:W3CDTF">2024-05-03T17:37:00Z</dcterms:modified>
</cp:coreProperties>
</file>